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6FD1" w14:textId="31DD8783" w:rsidR="008D3CD4" w:rsidRDefault="00881C02" w:rsidP="008D3CD4">
      <w:pPr>
        <w:pStyle w:val="GPSL1CLAUSEHEADING"/>
        <w:numPr>
          <w:ilvl w:val="0"/>
          <w:numId w:val="0"/>
        </w:numPr>
        <w:spacing w:before="0" w:after="0"/>
        <w:ind w:left="1070"/>
        <w:jc w:val="center"/>
        <w:rPr>
          <w:rFonts w:ascii="Arial" w:hAnsi="Arial"/>
        </w:rPr>
      </w:pPr>
      <w:bookmarkStart w:id="0" w:name="_Toc101777791"/>
      <w:r>
        <w:rPr>
          <w:noProof/>
        </w:rPr>
        <w:drawing>
          <wp:anchor distT="0" distB="0" distL="114300" distR="114300" simplePos="0" relativeHeight="251658240" behindDoc="1" locked="0" layoutInCell="1" allowOverlap="1" wp14:anchorId="6CCCFEAF" wp14:editId="1AA4872E">
            <wp:simplePos x="0" y="0"/>
            <wp:positionH relativeFrom="margin">
              <wp:align>right</wp:align>
            </wp:positionH>
            <wp:positionV relativeFrom="paragraph">
              <wp:posOffset>0</wp:posOffset>
            </wp:positionV>
            <wp:extent cx="920750" cy="1499870"/>
            <wp:effectExtent l="0" t="0" r="0" b="5080"/>
            <wp:wrapTight wrapText="bothSides">
              <wp:wrapPolygon edited="0">
                <wp:start x="0" y="0"/>
                <wp:lineTo x="0" y="21399"/>
                <wp:lineTo x="21004" y="21399"/>
                <wp:lineTo x="21004" y="0"/>
                <wp:lineTo x="0" y="0"/>
              </wp:wrapPolygon>
            </wp:wrapTight>
            <wp:docPr id="1137957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750" cy="1499870"/>
                    </a:xfrm>
                    <a:prstGeom prst="rect">
                      <a:avLst/>
                    </a:prstGeom>
                    <a:noFill/>
                  </pic:spPr>
                </pic:pic>
              </a:graphicData>
            </a:graphic>
            <wp14:sizeRelH relativeFrom="page">
              <wp14:pctWidth>0</wp14:pctWidth>
            </wp14:sizeRelH>
            <wp14:sizeRelV relativeFrom="page">
              <wp14:pctHeight>0</wp14:pctHeight>
            </wp14:sizeRelV>
          </wp:anchor>
        </w:drawing>
      </w:r>
      <w:r w:rsidR="008D3CD4">
        <w:rPr>
          <w:rFonts w:ascii="Arial" w:hAnsi="Arial"/>
        </w:rPr>
        <w:t>FiPL GRANT CLAIM FORM</w:t>
      </w:r>
      <w:bookmarkEnd w:id="0"/>
    </w:p>
    <w:p w14:paraId="33AAA08F" w14:textId="3C4EB0B3" w:rsidR="008D3CD4" w:rsidRDefault="008D3CD4" w:rsidP="008D3CD4">
      <w:pPr>
        <w:pStyle w:val="BodyText"/>
        <w:kinsoku w:val="0"/>
        <w:overflowPunct w:val="0"/>
        <w:spacing w:before="93"/>
        <w:ind w:left="132" w:right="820"/>
      </w:pPr>
      <w:r>
        <w:t>Note: all supporting information referred to in the FiPL Funding Letter or this payment schedule must be submitted in accordance with the claim’s procedures and conditions of payment at the foot of this claim form.</w:t>
      </w:r>
    </w:p>
    <w:p w14:paraId="33DE5CB3" w14:textId="77777777" w:rsidR="008D3CD4" w:rsidRDefault="008D3CD4" w:rsidP="008D3CD4">
      <w:pPr>
        <w:pStyle w:val="BodyText"/>
        <w:kinsoku w:val="0"/>
        <w:overflowPunct w:val="0"/>
        <w:spacing w:before="1"/>
        <w:ind w:left="132" w:right="942"/>
      </w:pPr>
      <w:r>
        <w:t xml:space="preserve">This document is an invoice for the </w:t>
      </w:r>
      <w:r>
        <w:rPr>
          <w:b/>
          <w:bCs/>
        </w:rPr>
        <w:t>Farming in Protected Landscapes (FiPL) programme</w:t>
      </w:r>
      <w:r>
        <w:t>.</w:t>
      </w:r>
    </w:p>
    <w:p w14:paraId="79137225" w14:textId="77777777" w:rsidR="00881C02" w:rsidRDefault="00881C02" w:rsidP="008D3CD4">
      <w:pPr>
        <w:pStyle w:val="BodyText"/>
        <w:kinsoku w:val="0"/>
        <w:overflowPunct w:val="0"/>
        <w:spacing w:before="1"/>
        <w:ind w:left="132" w:right="942"/>
      </w:pPr>
    </w:p>
    <w:tbl>
      <w:tblPr>
        <w:tblW w:w="8794" w:type="dxa"/>
        <w:tblInd w:w="241" w:type="dxa"/>
        <w:tblLayout w:type="fixed"/>
        <w:tblCellMar>
          <w:left w:w="0" w:type="dxa"/>
          <w:right w:w="0" w:type="dxa"/>
        </w:tblCellMar>
        <w:tblLook w:val="0000" w:firstRow="0" w:lastRow="0" w:firstColumn="0" w:lastColumn="0" w:noHBand="0" w:noVBand="0"/>
      </w:tblPr>
      <w:tblGrid>
        <w:gridCol w:w="115"/>
        <w:gridCol w:w="2035"/>
        <w:gridCol w:w="2149"/>
        <w:gridCol w:w="1540"/>
        <w:gridCol w:w="2844"/>
        <w:gridCol w:w="111"/>
      </w:tblGrid>
      <w:tr w:rsidR="008D3CD4" w14:paraId="1EEE1EC1" w14:textId="77777777" w:rsidTr="00097A79">
        <w:trPr>
          <w:trHeight w:val="862"/>
        </w:trPr>
        <w:tc>
          <w:tcPr>
            <w:tcW w:w="4299" w:type="dxa"/>
            <w:gridSpan w:val="3"/>
            <w:tcBorders>
              <w:top w:val="single" w:sz="12" w:space="0" w:color="000000"/>
              <w:left w:val="single" w:sz="12" w:space="0" w:color="000000"/>
              <w:bottom w:val="single" w:sz="12" w:space="0" w:color="000000"/>
              <w:right w:val="single" w:sz="8" w:space="0" w:color="000000"/>
            </w:tcBorders>
          </w:tcPr>
          <w:p w14:paraId="74971531" w14:textId="77777777" w:rsidR="008D3CD4" w:rsidRDefault="008D3CD4" w:rsidP="0014262E">
            <w:pPr>
              <w:pStyle w:val="TableParagraph"/>
              <w:kinsoku w:val="0"/>
              <w:overflowPunct w:val="0"/>
              <w:spacing w:before="21"/>
              <w:ind w:left="109"/>
              <w:rPr>
                <w:b/>
                <w:bCs/>
              </w:rPr>
            </w:pPr>
            <w:r>
              <w:rPr>
                <w:b/>
                <w:bCs/>
                <w:sz w:val="20"/>
                <w:szCs w:val="20"/>
              </w:rPr>
              <w:t xml:space="preserve">1. </w:t>
            </w:r>
            <w:r>
              <w:rPr>
                <w:b/>
                <w:bCs/>
              </w:rPr>
              <w:t>Grant Name and Address</w:t>
            </w:r>
          </w:p>
          <w:p w14:paraId="6314F4A8" w14:textId="77777777" w:rsidR="008D3CD4" w:rsidRDefault="008D3CD4" w:rsidP="0014262E">
            <w:pPr>
              <w:pStyle w:val="TableParagraph"/>
              <w:kinsoku w:val="0"/>
              <w:overflowPunct w:val="0"/>
              <w:spacing w:before="19"/>
              <w:ind w:left="109"/>
              <w:rPr>
                <w:i/>
                <w:iCs/>
                <w:sz w:val="20"/>
                <w:szCs w:val="20"/>
              </w:rPr>
            </w:pPr>
            <w:r>
              <w:rPr>
                <w:i/>
                <w:iCs/>
                <w:sz w:val="20"/>
                <w:szCs w:val="20"/>
              </w:rPr>
              <w:t>Enter PL name and address</w:t>
            </w:r>
          </w:p>
        </w:tc>
        <w:tc>
          <w:tcPr>
            <w:tcW w:w="4495" w:type="dxa"/>
            <w:gridSpan w:val="3"/>
            <w:tcBorders>
              <w:top w:val="single" w:sz="12" w:space="0" w:color="000000"/>
              <w:left w:val="single" w:sz="8" w:space="0" w:color="000000"/>
              <w:bottom w:val="single" w:sz="12" w:space="0" w:color="000000"/>
              <w:right w:val="single" w:sz="12" w:space="0" w:color="000000"/>
            </w:tcBorders>
          </w:tcPr>
          <w:p w14:paraId="35FAB49D" w14:textId="77777777" w:rsidR="008D3CD4" w:rsidRDefault="008D3CD4" w:rsidP="0014262E">
            <w:pPr>
              <w:pStyle w:val="TableParagraph"/>
              <w:kinsoku w:val="0"/>
              <w:overflowPunct w:val="0"/>
              <w:spacing w:before="21"/>
              <w:ind w:left="115"/>
              <w:rPr>
                <w:b/>
                <w:bCs/>
              </w:rPr>
            </w:pPr>
            <w:r>
              <w:rPr>
                <w:b/>
                <w:bCs/>
              </w:rPr>
              <w:t>2. Grant Recipient Name</w:t>
            </w:r>
          </w:p>
          <w:p w14:paraId="6DEFADDE" w14:textId="77777777" w:rsidR="008D3CD4" w:rsidRDefault="008D3CD4" w:rsidP="0014262E">
            <w:pPr>
              <w:pStyle w:val="TableParagraph"/>
              <w:kinsoku w:val="0"/>
              <w:overflowPunct w:val="0"/>
              <w:spacing w:before="19"/>
              <w:ind w:left="115"/>
              <w:rPr>
                <w:i/>
                <w:iCs/>
                <w:sz w:val="20"/>
                <w:szCs w:val="20"/>
              </w:rPr>
            </w:pPr>
            <w:r>
              <w:rPr>
                <w:i/>
                <w:iCs/>
                <w:sz w:val="20"/>
                <w:szCs w:val="20"/>
              </w:rPr>
              <w:t>Enter PL name</w:t>
            </w:r>
          </w:p>
        </w:tc>
      </w:tr>
      <w:tr w:rsidR="008D3CD4" w14:paraId="71F6E51C" w14:textId="77777777" w:rsidTr="00097A79">
        <w:trPr>
          <w:trHeight w:val="1703"/>
        </w:trPr>
        <w:tc>
          <w:tcPr>
            <w:tcW w:w="4299" w:type="dxa"/>
            <w:gridSpan w:val="3"/>
            <w:tcBorders>
              <w:top w:val="single" w:sz="12" w:space="0" w:color="000000"/>
              <w:left w:val="single" w:sz="12" w:space="0" w:color="000000"/>
              <w:bottom w:val="single" w:sz="8" w:space="0" w:color="000000"/>
              <w:right w:val="single" w:sz="8" w:space="0" w:color="000000"/>
            </w:tcBorders>
          </w:tcPr>
          <w:p w14:paraId="301E8464" w14:textId="3ED21BAC" w:rsidR="008D3CD4" w:rsidRDefault="008D3CD4" w:rsidP="008D3CD4">
            <w:pPr>
              <w:pStyle w:val="TableParagraph"/>
              <w:numPr>
                <w:ilvl w:val="0"/>
                <w:numId w:val="6"/>
              </w:numPr>
              <w:tabs>
                <w:tab w:val="left" w:pos="381"/>
              </w:tabs>
              <w:kinsoku w:val="0"/>
              <w:overflowPunct w:val="0"/>
              <w:spacing w:before="21"/>
              <w:ind w:hanging="272"/>
              <w:rPr>
                <w:b/>
                <w:bCs/>
              </w:rPr>
            </w:pPr>
            <w:r>
              <w:rPr>
                <w:b/>
                <w:bCs/>
              </w:rPr>
              <w:t>Amount of FiPL</w:t>
            </w:r>
            <w:r>
              <w:rPr>
                <w:b/>
                <w:bCs/>
                <w:spacing w:val="-3"/>
              </w:rPr>
              <w:t xml:space="preserve"> </w:t>
            </w:r>
            <w:r>
              <w:rPr>
                <w:b/>
                <w:bCs/>
              </w:rPr>
              <w:t>Offer</w:t>
            </w:r>
          </w:p>
          <w:p w14:paraId="1DC9C599" w14:textId="4E6CAEB0" w:rsidR="008D3CD4" w:rsidRDefault="008D3CD4" w:rsidP="0014262E">
            <w:pPr>
              <w:pStyle w:val="TableParagraph"/>
              <w:kinsoku w:val="0"/>
              <w:overflowPunct w:val="0"/>
              <w:spacing w:before="19"/>
              <w:ind w:left="109"/>
              <w:rPr>
                <w:i/>
                <w:iCs/>
                <w:sz w:val="20"/>
                <w:szCs w:val="20"/>
              </w:rPr>
            </w:pPr>
            <w:r>
              <w:rPr>
                <w:i/>
                <w:iCs/>
                <w:sz w:val="20"/>
                <w:szCs w:val="20"/>
              </w:rPr>
              <w:t>Enter total Y</w:t>
            </w:r>
            <w:r w:rsidR="00CA4326">
              <w:rPr>
                <w:i/>
                <w:iCs/>
                <w:sz w:val="20"/>
                <w:szCs w:val="20"/>
              </w:rPr>
              <w:t>3</w:t>
            </w:r>
            <w:r>
              <w:rPr>
                <w:i/>
                <w:iCs/>
                <w:sz w:val="20"/>
                <w:szCs w:val="20"/>
              </w:rPr>
              <w:t xml:space="preserve"> </w:t>
            </w:r>
            <w:r w:rsidR="00CA4326">
              <w:rPr>
                <w:i/>
                <w:iCs/>
                <w:sz w:val="20"/>
                <w:szCs w:val="20"/>
              </w:rPr>
              <w:t xml:space="preserve">(23/24) </w:t>
            </w:r>
            <w:r>
              <w:rPr>
                <w:i/>
                <w:iCs/>
                <w:sz w:val="20"/>
                <w:szCs w:val="20"/>
              </w:rPr>
              <w:t>funding allocation</w:t>
            </w:r>
          </w:p>
          <w:p w14:paraId="60AE4D2E" w14:textId="77777777" w:rsidR="008D3CD4" w:rsidRDefault="008D3CD4" w:rsidP="0014262E">
            <w:pPr>
              <w:pStyle w:val="TableParagraph"/>
              <w:kinsoku w:val="0"/>
              <w:overflowPunct w:val="0"/>
              <w:spacing w:before="8"/>
              <w:ind w:left="0"/>
              <w:rPr>
                <w:sz w:val="27"/>
                <w:szCs w:val="27"/>
              </w:rPr>
            </w:pPr>
          </w:p>
          <w:p w14:paraId="19D3CC4F" w14:textId="77777777" w:rsidR="008D3CD4" w:rsidRDefault="008D3CD4" w:rsidP="008D3CD4">
            <w:pPr>
              <w:pStyle w:val="TableParagraph"/>
              <w:numPr>
                <w:ilvl w:val="0"/>
                <w:numId w:val="6"/>
              </w:numPr>
              <w:tabs>
                <w:tab w:val="left" w:pos="379"/>
              </w:tabs>
              <w:kinsoku w:val="0"/>
              <w:overflowPunct w:val="0"/>
              <w:ind w:left="378" w:hanging="270"/>
              <w:rPr>
                <w:b/>
                <w:bCs/>
              </w:rPr>
            </w:pPr>
            <w:r>
              <w:rPr>
                <w:b/>
                <w:bCs/>
              </w:rPr>
              <w:t>Period of FiPL</w:t>
            </w:r>
            <w:r>
              <w:rPr>
                <w:b/>
                <w:bCs/>
                <w:spacing w:val="-1"/>
              </w:rPr>
              <w:t xml:space="preserve"> </w:t>
            </w:r>
            <w:r>
              <w:rPr>
                <w:b/>
                <w:bCs/>
              </w:rPr>
              <w:t>Offer</w:t>
            </w:r>
          </w:p>
          <w:p w14:paraId="6D51AA12" w14:textId="459E63EE" w:rsidR="008D3CD4" w:rsidRDefault="008D3CD4" w:rsidP="0014262E">
            <w:pPr>
              <w:pStyle w:val="TableParagraph"/>
              <w:kinsoku w:val="0"/>
              <w:overflowPunct w:val="0"/>
              <w:spacing w:before="18"/>
              <w:ind w:left="109"/>
              <w:rPr>
                <w:i/>
                <w:iCs/>
                <w:sz w:val="20"/>
                <w:szCs w:val="20"/>
              </w:rPr>
            </w:pPr>
            <w:r w:rsidRPr="00AE7015">
              <w:rPr>
                <w:i/>
                <w:iCs/>
                <w:sz w:val="20"/>
                <w:szCs w:val="20"/>
              </w:rPr>
              <w:t xml:space="preserve">FY </w:t>
            </w:r>
            <w:r w:rsidRPr="00E113C4">
              <w:rPr>
                <w:i/>
                <w:iCs/>
                <w:sz w:val="20"/>
                <w:szCs w:val="20"/>
              </w:rPr>
              <w:t>202</w:t>
            </w:r>
            <w:r w:rsidR="00144C1A">
              <w:rPr>
                <w:i/>
                <w:iCs/>
                <w:sz w:val="20"/>
                <w:szCs w:val="20"/>
              </w:rPr>
              <w:t>3</w:t>
            </w:r>
            <w:r w:rsidRPr="00E113C4">
              <w:rPr>
                <w:i/>
                <w:iCs/>
                <w:sz w:val="20"/>
                <w:szCs w:val="20"/>
              </w:rPr>
              <w:t>/2</w:t>
            </w:r>
            <w:r w:rsidR="00144C1A">
              <w:rPr>
                <w:i/>
                <w:iCs/>
                <w:sz w:val="20"/>
                <w:szCs w:val="20"/>
              </w:rPr>
              <w:t>4</w:t>
            </w:r>
          </w:p>
        </w:tc>
        <w:tc>
          <w:tcPr>
            <w:tcW w:w="4495" w:type="dxa"/>
            <w:gridSpan w:val="3"/>
            <w:tcBorders>
              <w:top w:val="single" w:sz="12" w:space="0" w:color="000000"/>
              <w:left w:val="single" w:sz="8" w:space="0" w:color="000000"/>
              <w:bottom w:val="single" w:sz="8" w:space="0" w:color="000000"/>
              <w:right w:val="single" w:sz="12" w:space="0" w:color="000000"/>
            </w:tcBorders>
          </w:tcPr>
          <w:p w14:paraId="70F6574B" w14:textId="77777777" w:rsidR="008D3CD4" w:rsidRDefault="008D3CD4" w:rsidP="008D3CD4">
            <w:pPr>
              <w:pStyle w:val="TableParagraph"/>
              <w:numPr>
                <w:ilvl w:val="0"/>
                <w:numId w:val="5"/>
              </w:numPr>
              <w:tabs>
                <w:tab w:val="left" w:pos="387"/>
              </w:tabs>
              <w:kinsoku w:val="0"/>
              <w:overflowPunct w:val="0"/>
              <w:spacing w:before="21"/>
              <w:ind w:hanging="272"/>
              <w:rPr>
                <w:b/>
                <w:bCs/>
              </w:rPr>
            </w:pPr>
            <w:r>
              <w:rPr>
                <w:b/>
                <w:bCs/>
              </w:rPr>
              <w:t>Amount of FiPL</w:t>
            </w:r>
            <w:r>
              <w:rPr>
                <w:b/>
                <w:bCs/>
                <w:spacing w:val="-2"/>
              </w:rPr>
              <w:t xml:space="preserve"> </w:t>
            </w:r>
            <w:r>
              <w:rPr>
                <w:b/>
                <w:bCs/>
              </w:rPr>
              <w:t>Claim</w:t>
            </w:r>
          </w:p>
          <w:p w14:paraId="357FC1AC" w14:textId="188FDA91" w:rsidR="008D3CD4" w:rsidRDefault="008D3CD4" w:rsidP="0014262E">
            <w:pPr>
              <w:pStyle w:val="TableParagraph"/>
              <w:kinsoku w:val="0"/>
              <w:overflowPunct w:val="0"/>
              <w:spacing w:before="19"/>
              <w:ind w:left="115"/>
              <w:rPr>
                <w:i/>
                <w:iCs/>
                <w:sz w:val="20"/>
                <w:szCs w:val="20"/>
              </w:rPr>
            </w:pPr>
            <w:r>
              <w:rPr>
                <w:i/>
                <w:iCs/>
                <w:sz w:val="20"/>
                <w:szCs w:val="20"/>
              </w:rPr>
              <w:t>Enter total claim amount</w:t>
            </w:r>
            <w:r w:rsidR="00097A79">
              <w:rPr>
                <w:i/>
                <w:iCs/>
                <w:sz w:val="20"/>
                <w:szCs w:val="20"/>
              </w:rPr>
              <w:t xml:space="preserve"> (i.e. same amount as the “Total Eligible Expenditure” in Section 10).</w:t>
            </w:r>
          </w:p>
          <w:p w14:paraId="0135ACD8" w14:textId="77777777" w:rsidR="008D3CD4" w:rsidRDefault="008D3CD4" w:rsidP="0014262E">
            <w:pPr>
              <w:pStyle w:val="TableParagraph"/>
              <w:kinsoku w:val="0"/>
              <w:overflowPunct w:val="0"/>
              <w:spacing w:before="8"/>
              <w:ind w:left="0"/>
              <w:rPr>
                <w:sz w:val="27"/>
                <w:szCs w:val="27"/>
              </w:rPr>
            </w:pPr>
          </w:p>
          <w:p w14:paraId="03348748" w14:textId="77777777" w:rsidR="008D3CD4" w:rsidRDefault="008D3CD4" w:rsidP="008D3CD4">
            <w:pPr>
              <w:pStyle w:val="TableParagraph"/>
              <w:numPr>
                <w:ilvl w:val="0"/>
                <w:numId w:val="5"/>
              </w:numPr>
              <w:tabs>
                <w:tab w:val="left" w:pos="385"/>
              </w:tabs>
              <w:kinsoku w:val="0"/>
              <w:overflowPunct w:val="0"/>
              <w:ind w:left="384" w:hanging="270"/>
              <w:rPr>
                <w:b/>
                <w:bCs/>
              </w:rPr>
            </w:pPr>
            <w:r>
              <w:rPr>
                <w:b/>
                <w:bCs/>
              </w:rPr>
              <w:t>Period covered by FiPL</w:t>
            </w:r>
            <w:r>
              <w:rPr>
                <w:b/>
                <w:bCs/>
                <w:spacing w:val="-3"/>
              </w:rPr>
              <w:t xml:space="preserve"> </w:t>
            </w:r>
            <w:r>
              <w:rPr>
                <w:b/>
                <w:bCs/>
              </w:rPr>
              <w:t>Claim</w:t>
            </w:r>
          </w:p>
          <w:p w14:paraId="11367A1A" w14:textId="0CF8D971" w:rsidR="008D3CD4" w:rsidRDefault="008D3CD4" w:rsidP="0014262E">
            <w:pPr>
              <w:pStyle w:val="TableParagraph"/>
              <w:kinsoku w:val="0"/>
              <w:overflowPunct w:val="0"/>
              <w:spacing w:before="18"/>
              <w:ind w:left="115"/>
              <w:rPr>
                <w:i/>
                <w:iCs/>
                <w:sz w:val="20"/>
                <w:szCs w:val="20"/>
              </w:rPr>
            </w:pPr>
            <w:r>
              <w:rPr>
                <w:i/>
                <w:iCs/>
                <w:sz w:val="20"/>
                <w:szCs w:val="20"/>
              </w:rPr>
              <w:t xml:space="preserve">E.g. </w:t>
            </w:r>
            <w:r w:rsidR="00271D03">
              <w:rPr>
                <w:i/>
                <w:iCs/>
                <w:sz w:val="20"/>
                <w:szCs w:val="20"/>
              </w:rPr>
              <w:t>Apr</w:t>
            </w:r>
            <w:r>
              <w:rPr>
                <w:i/>
                <w:iCs/>
                <w:sz w:val="20"/>
                <w:szCs w:val="20"/>
              </w:rPr>
              <w:t>-</w:t>
            </w:r>
            <w:r w:rsidR="00271D03">
              <w:rPr>
                <w:i/>
                <w:iCs/>
                <w:sz w:val="20"/>
                <w:szCs w:val="20"/>
              </w:rPr>
              <w:t>Jun</w:t>
            </w:r>
            <w:r>
              <w:rPr>
                <w:i/>
                <w:iCs/>
                <w:sz w:val="20"/>
                <w:szCs w:val="20"/>
              </w:rPr>
              <w:t xml:space="preserve"> 202</w:t>
            </w:r>
            <w:r w:rsidR="00144C1A">
              <w:rPr>
                <w:i/>
                <w:iCs/>
                <w:sz w:val="20"/>
                <w:szCs w:val="20"/>
              </w:rPr>
              <w:t>3</w:t>
            </w:r>
          </w:p>
        </w:tc>
      </w:tr>
      <w:tr w:rsidR="00097A79" w14:paraId="0A361234" w14:textId="77777777" w:rsidTr="00097A79">
        <w:trPr>
          <w:trHeight w:val="1076"/>
        </w:trPr>
        <w:tc>
          <w:tcPr>
            <w:tcW w:w="4299" w:type="dxa"/>
            <w:gridSpan w:val="3"/>
            <w:tcBorders>
              <w:top w:val="single" w:sz="8" w:space="0" w:color="000000"/>
              <w:left w:val="single" w:sz="12" w:space="0" w:color="000000"/>
              <w:bottom w:val="single" w:sz="12" w:space="0" w:color="000000"/>
              <w:right w:val="single" w:sz="8" w:space="0" w:color="000000"/>
            </w:tcBorders>
          </w:tcPr>
          <w:p w14:paraId="27C0546E" w14:textId="77777777" w:rsidR="00097A79" w:rsidRDefault="00097A79" w:rsidP="0014262E">
            <w:pPr>
              <w:pStyle w:val="TableParagraph"/>
              <w:kinsoku w:val="0"/>
              <w:overflowPunct w:val="0"/>
              <w:spacing w:before="24"/>
              <w:ind w:left="109"/>
              <w:rPr>
                <w:b/>
                <w:bCs/>
              </w:rPr>
            </w:pPr>
            <w:r>
              <w:rPr>
                <w:b/>
                <w:bCs/>
              </w:rPr>
              <w:t>7. Claim type</w:t>
            </w:r>
          </w:p>
          <w:p w14:paraId="1873B563" w14:textId="77777777" w:rsidR="00097A79" w:rsidRDefault="00097A79" w:rsidP="0014262E">
            <w:pPr>
              <w:pStyle w:val="TableParagraph"/>
              <w:kinsoku w:val="0"/>
              <w:overflowPunct w:val="0"/>
              <w:spacing w:before="1"/>
              <w:ind w:left="0"/>
              <w:rPr>
                <w:sz w:val="23"/>
                <w:szCs w:val="23"/>
              </w:rPr>
            </w:pPr>
          </w:p>
          <w:p w14:paraId="2A025E00" w14:textId="77777777" w:rsidR="00097A79" w:rsidRDefault="00097A79" w:rsidP="0014262E">
            <w:pPr>
              <w:pStyle w:val="TableParagraph"/>
              <w:kinsoku w:val="0"/>
              <w:overflowPunct w:val="0"/>
              <w:ind w:left="109" w:right="942"/>
              <w:rPr>
                <w:i/>
                <w:iCs/>
                <w:sz w:val="20"/>
                <w:szCs w:val="20"/>
              </w:rPr>
            </w:pPr>
            <w:r>
              <w:rPr>
                <w:i/>
                <w:iCs/>
                <w:sz w:val="20"/>
                <w:szCs w:val="20"/>
              </w:rPr>
              <w:t>Please mark the relevant FiPL claim instalment made with ‘x’</w:t>
            </w:r>
          </w:p>
        </w:tc>
        <w:tc>
          <w:tcPr>
            <w:tcW w:w="4495" w:type="dxa"/>
            <w:gridSpan w:val="3"/>
            <w:vMerge w:val="restart"/>
            <w:tcBorders>
              <w:top w:val="single" w:sz="8" w:space="0" w:color="000000"/>
              <w:left w:val="single" w:sz="8" w:space="0" w:color="000000"/>
              <w:right w:val="single" w:sz="12" w:space="0" w:color="000000"/>
            </w:tcBorders>
          </w:tcPr>
          <w:p w14:paraId="37DCE0F8" w14:textId="77777777" w:rsidR="00097A79" w:rsidRDefault="00097A79" w:rsidP="008D3CD4">
            <w:pPr>
              <w:pStyle w:val="TableParagraph"/>
              <w:numPr>
                <w:ilvl w:val="0"/>
                <w:numId w:val="4"/>
              </w:numPr>
              <w:tabs>
                <w:tab w:val="left" w:pos="385"/>
              </w:tabs>
              <w:kinsoku w:val="0"/>
              <w:overflowPunct w:val="0"/>
              <w:spacing w:before="24"/>
              <w:ind w:hanging="270"/>
              <w:rPr>
                <w:b/>
                <w:bCs/>
              </w:rPr>
            </w:pPr>
            <w:r>
              <w:rPr>
                <w:b/>
                <w:bCs/>
              </w:rPr>
              <w:t>Purchase Order</w:t>
            </w:r>
            <w:r>
              <w:rPr>
                <w:b/>
                <w:bCs/>
                <w:spacing w:val="-4"/>
              </w:rPr>
              <w:t xml:space="preserve"> </w:t>
            </w:r>
            <w:r>
              <w:rPr>
                <w:b/>
                <w:bCs/>
              </w:rPr>
              <w:t>number</w:t>
            </w:r>
          </w:p>
          <w:p w14:paraId="2FAF6210" w14:textId="425364EB" w:rsidR="00097A79" w:rsidRDefault="00097A79" w:rsidP="0014262E">
            <w:pPr>
              <w:pStyle w:val="TableParagraph"/>
              <w:kinsoku w:val="0"/>
              <w:overflowPunct w:val="0"/>
              <w:spacing w:before="16"/>
              <w:ind w:left="115"/>
              <w:rPr>
                <w:i/>
                <w:iCs/>
                <w:sz w:val="20"/>
                <w:szCs w:val="20"/>
              </w:rPr>
            </w:pPr>
            <w:r>
              <w:rPr>
                <w:i/>
                <w:iCs/>
                <w:sz w:val="20"/>
                <w:szCs w:val="20"/>
              </w:rPr>
              <w:t>Please include FiPL PO number (the same number used in FY22/23)</w:t>
            </w:r>
          </w:p>
          <w:p w14:paraId="7651BCBA" w14:textId="77777777" w:rsidR="00097A79" w:rsidRDefault="00097A79" w:rsidP="0014262E">
            <w:pPr>
              <w:pStyle w:val="TableParagraph"/>
              <w:kinsoku w:val="0"/>
              <w:overflowPunct w:val="0"/>
              <w:spacing w:before="7"/>
              <w:ind w:left="0"/>
              <w:rPr>
                <w:sz w:val="27"/>
                <w:szCs w:val="27"/>
              </w:rPr>
            </w:pPr>
          </w:p>
          <w:p w14:paraId="35EF741B" w14:textId="77777777" w:rsidR="00097A79" w:rsidRDefault="00097A79" w:rsidP="008D3CD4">
            <w:pPr>
              <w:pStyle w:val="TableParagraph"/>
              <w:numPr>
                <w:ilvl w:val="0"/>
                <w:numId w:val="4"/>
              </w:numPr>
              <w:tabs>
                <w:tab w:val="left" w:pos="385"/>
              </w:tabs>
              <w:kinsoku w:val="0"/>
              <w:overflowPunct w:val="0"/>
              <w:ind w:left="115" w:right="312" w:firstLine="0"/>
              <w:rPr>
                <w:b/>
                <w:bCs/>
              </w:rPr>
            </w:pPr>
            <w:r>
              <w:rPr>
                <w:b/>
                <w:bCs/>
              </w:rPr>
              <w:t>Grant Claim unique</w:t>
            </w:r>
            <w:r>
              <w:rPr>
                <w:b/>
                <w:bCs/>
                <w:spacing w:val="-16"/>
              </w:rPr>
              <w:t xml:space="preserve"> </w:t>
            </w:r>
            <w:r>
              <w:rPr>
                <w:b/>
                <w:bCs/>
              </w:rPr>
              <w:t>identification number (e.g. the Grant Recipient’s invoice</w:t>
            </w:r>
            <w:r>
              <w:rPr>
                <w:b/>
                <w:bCs/>
                <w:spacing w:val="-1"/>
              </w:rPr>
              <w:t xml:space="preserve"> </w:t>
            </w:r>
            <w:r>
              <w:rPr>
                <w:b/>
                <w:bCs/>
              </w:rPr>
              <w:t>no.)</w:t>
            </w:r>
          </w:p>
          <w:p w14:paraId="38C21F43" w14:textId="60B19F84" w:rsidR="00097A79" w:rsidRPr="00B35D97" w:rsidRDefault="00097A79" w:rsidP="00B35D97">
            <w:pPr>
              <w:pStyle w:val="TableParagraph"/>
              <w:kinsoku w:val="0"/>
              <w:overflowPunct w:val="0"/>
              <w:spacing w:before="16"/>
              <w:ind w:left="115"/>
              <w:rPr>
                <w:i/>
                <w:iCs/>
              </w:rPr>
            </w:pPr>
            <w:r w:rsidRPr="00B35D97">
              <w:rPr>
                <w:i/>
                <w:iCs/>
                <w:sz w:val="20"/>
                <w:szCs w:val="20"/>
              </w:rPr>
              <w:t xml:space="preserve">Please include </w:t>
            </w:r>
            <w:r>
              <w:rPr>
                <w:i/>
                <w:iCs/>
                <w:sz w:val="20"/>
                <w:szCs w:val="20"/>
              </w:rPr>
              <w:t>a</w:t>
            </w:r>
            <w:r w:rsidRPr="00B35D97">
              <w:rPr>
                <w:i/>
                <w:iCs/>
                <w:sz w:val="20"/>
                <w:szCs w:val="20"/>
              </w:rPr>
              <w:t xml:space="preserve"> unique ID number for the invoice</w:t>
            </w:r>
          </w:p>
        </w:tc>
      </w:tr>
      <w:tr w:rsidR="00097A79" w14:paraId="4D223DEF" w14:textId="77777777" w:rsidTr="00097A79">
        <w:trPr>
          <w:trHeight w:val="332"/>
        </w:trPr>
        <w:tc>
          <w:tcPr>
            <w:tcW w:w="2150" w:type="dxa"/>
            <w:gridSpan w:val="2"/>
            <w:tcBorders>
              <w:top w:val="single" w:sz="12" w:space="0" w:color="000000"/>
              <w:left w:val="single" w:sz="12" w:space="0" w:color="000000"/>
              <w:bottom w:val="single" w:sz="8" w:space="0" w:color="000000"/>
              <w:right w:val="single" w:sz="12" w:space="0" w:color="000000"/>
            </w:tcBorders>
          </w:tcPr>
          <w:p w14:paraId="57650598" w14:textId="5C76A621" w:rsidR="00097A79" w:rsidRDefault="00097A79" w:rsidP="0014262E">
            <w:pPr>
              <w:pStyle w:val="TableParagraph"/>
              <w:kinsoku w:val="0"/>
              <w:overflowPunct w:val="0"/>
              <w:spacing w:before="19"/>
              <w:ind w:left="109"/>
              <w:rPr>
                <w:b/>
                <w:bCs/>
              </w:rPr>
            </w:pPr>
            <w:r>
              <w:rPr>
                <w:b/>
                <w:bCs/>
              </w:rPr>
              <w:t>1</w:t>
            </w:r>
            <w:r w:rsidRPr="008D3CD4">
              <w:rPr>
                <w:b/>
                <w:bCs/>
                <w:vertAlign w:val="superscript"/>
              </w:rPr>
              <w:t>st</w:t>
            </w:r>
            <w:r>
              <w:rPr>
                <w:b/>
                <w:bCs/>
              </w:rPr>
              <w:t xml:space="preserve"> instalment</w:t>
            </w:r>
          </w:p>
        </w:tc>
        <w:tc>
          <w:tcPr>
            <w:tcW w:w="2149" w:type="dxa"/>
            <w:tcBorders>
              <w:top w:val="single" w:sz="12" w:space="0" w:color="000000"/>
              <w:left w:val="single" w:sz="12" w:space="0" w:color="000000"/>
              <w:bottom w:val="single" w:sz="8" w:space="0" w:color="000000"/>
              <w:right w:val="single" w:sz="8" w:space="0" w:color="000000"/>
            </w:tcBorders>
          </w:tcPr>
          <w:p w14:paraId="5994749B" w14:textId="3A7EE059" w:rsidR="00097A79" w:rsidRPr="00271D03" w:rsidRDefault="00097A79" w:rsidP="00271D03">
            <w:pPr>
              <w:pStyle w:val="TableParagraph"/>
              <w:kinsoku w:val="0"/>
              <w:overflowPunct w:val="0"/>
              <w:ind w:left="0"/>
              <w:jc w:val="center"/>
              <w:rPr>
                <w:b/>
                <w:bCs/>
              </w:rPr>
            </w:pPr>
          </w:p>
        </w:tc>
        <w:tc>
          <w:tcPr>
            <w:tcW w:w="4495" w:type="dxa"/>
            <w:gridSpan w:val="3"/>
            <w:vMerge/>
            <w:tcBorders>
              <w:left w:val="single" w:sz="8" w:space="0" w:color="000000"/>
              <w:right w:val="single" w:sz="12" w:space="0" w:color="000000"/>
            </w:tcBorders>
          </w:tcPr>
          <w:p w14:paraId="2F4A36BA" w14:textId="77777777" w:rsidR="00097A79" w:rsidRDefault="00097A79" w:rsidP="0014262E">
            <w:pPr>
              <w:pStyle w:val="BodyText"/>
              <w:kinsoku w:val="0"/>
              <w:overflowPunct w:val="0"/>
              <w:spacing w:before="5"/>
              <w:rPr>
                <w:sz w:val="2"/>
                <w:szCs w:val="2"/>
              </w:rPr>
            </w:pPr>
          </w:p>
        </w:tc>
      </w:tr>
      <w:tr w:rsidR="00097A79" w14:paraId="168AE0F7" w14:textId="77777777" w:rsidTr="00097A79">
        <w:trPr>
          <w:trHeight w:val="306"/>
        </w:trPr>
        <w:tc>
          <w:tcPr>
            <w:tcW w:w="2150" w:type="dxa"/>
            <w:gridSpan w:val="2"/>
            <w:tcBorders>
              <w:top w:val="single" w:sz="8" w:space="0" w:color="000000"/>
              <w:left w:val="single" w:sz="12" w:space="0" w:color="000000"/>
              <w:bottom w:val="single" w:sz="8" w:space="0" w:color="000000"/>
              <w:right w:val="single" w:sz="12" w:space="0" w:color="000000"/>
            </w:tcBorders>
          </w:tcPr>
          <w:p w14:paraId="35AED4CA" w14:textId="67530449" w:rsidR="00097A79" w:rsidRDefault="00097A79" w:rsidP="008D3CD4">
            <w:pPr>
              <w:pStyle w:val="TableParagraph"/>
              <w:kinsoku w:val="0"/>
              <w:overflowPunct w:val="0"/>
              <w:spacing w:before="19"/>
              <w:ind w:left="109"/>
              <w:rPr>
                <w:b/>
                <w:bCs/>
              </w:rPr>
            </w:pPr>
            <w:r>
              <w:rPr>
                <w:b/>
                <w:bCs/>
              </w:rPr>
              <w:t>2</w:t>
            </w:r>
            <w:r w:rsidRPr="008D3CD4">
              <w:rPr>
                <w:b/>
                <w:bCs/>
                <w:vertAlign w:val="superscript"/>
              </w:rPr>
              <w:t>nd</w:t>
            </w:r>
            <w:r w:rsidRPr="008D3CD4">
              <w:rPr>
                <w:b/>
                <w:bCs/>
              </w:rPr>
              <w:t xml:space="preserve"> </w:t>
            </w:r>
            <w:r>
              <w:rPr>
                <w:b/>
                <w:bCs/>
              </w:rPr>
              <w:t>instalment</w:t>
            </w:r>
          </w:p>
        </w:tc>
        <w:tc>
          <w:tcPr>
            <w:tcW w:w="2149" w:type="dxa"/>
            <w:tcBorders>
              <w:top w:val="single" w:sz="8" w:space="0" w:color="000000"/>
              <w:left w:val="single" w:sz="12" w:space="0" w:color="000000"/>
              <w:bottom w:val="single" w:sz="8" w:space="0" w:color="000000"/>
              <w:right w:val="single" w:sz="8" w:space="0" w:color="000000"/>
            </w:tcBorders>
          </w:tcPr>
          <w:p w14:paraId="0F26107E" w14:textId="3071945E" w:rsidR="00097A79" w:rsidRPr="00271D03" w:rsidRDefault="00097A79" w:rsidP="00271D03">
            <w:pPr>
              <w:pStyle w:val="TableParagraph"/>
              <w:kinsoku w:val="0"/>
              <w:overflowPunct w:val="0"/>
              <w:ind w:left="0"/>
              <w:jc w:val="center"/>
              <w:rPr>
                <w:b/>
                <w:bCs/>
              </w:rPr>
            </w:pPr>
          </w:p>
        </w:tc>
        <w:tc>
          <w:tcPr>
            <w:tcW w:w="4495" w:type="dxa"/>
            <w:gridSpan w:val="3"/>
            <w:vMerge/>
            <w:tcBorders>
              <w:left w:val="single" w:sz="8" w:space="0" w:color="000000"/>
              <w:right w:val="single" w:sz="12" w:space="0" w:color="000000"/>
            </w:tcBorders>
          </w:tcPr>
          <w:p w14:paraId="425373B6" w14:textId="77777777" w:rsidR="00097A79" w:rsidRDefault="00097A79" w:rsidP="0014262E">
            <w:pPr>
              <w:pStyle w:val="BodyText"/>
              <w:kinsoku w:val="0"/>
              <w:overflowPunct w:val="0"/>
              <w:spacing w:before="5"/>
              <w:rPr>
                <w:sz w:val="2"/>
                <w:szCs w:val="2"/>
              </w:rPr>
            </w:pPr>
          </w:p>
        </w:tc>
      </w:tr>
      <w:tr w:rsidR="00097A79" w14:paraId="29842233" w14:textId="77777777" w:rsidTr="00097A79">
        <w:trPr>
          <w:trHeight w:val="60"/>
        </w:trPr>
        <w:tc>
          <w:tcPr>
            <w:tcW w:w="2150" w:type="dxa"/>
            <w:gridSpan w:val="2"/>
            <w:tcBorders>
              <w:top w:val="single" w:sz="8" w:space="0" w:color="000000"/>
              <w:left w:val="single" w:sz="12" w:space="0" w:color="000000"/>
              <w:bottom w:val="single" w:sz="4" w:space="0" w:color="auto"/>
              <w:right w:val="single" w:sz="8" w:space="0" w:color="000000"/>
            </w:tcBorders>
          </w:tcPr>
          <w:p w14:paraId="06A1295C" w14:textId="0C4A2A22" w:rsidR="00097A79" w:rsidRPr="008D3CD4" w:rsidRDefault="00097A79" w:rsidP="008D3CD4">
            <w:pPr>
              <w:pStyle w:val="TableParagraph"/>
              <w:kinsoku w:val="0"/>
              <w:overflowPunct w:val="0"/>
              <w:spacing w:before="19"/>
              <w:ind w:left="109"/>
              <w:rPr>
                <w:b/>
                <w:bCs/>
              </w:rPr>
            </w:pPr>
            <w:r>
              <w:rPr>
                <w:b/>
                <w:bCs/>
              </w:rPr>
              <w:t>3</w:t>
            </w:r>
            <w:r w:rsidRPr="008D3CD4">
              <w:rPr>
                <w:b/>
                <w:bCs/>
                <w:vertAlign w:val="superscript"/>
              </w:rPr>
              <w:t>rd</w:t>
            </w:r>
            <w:r w:rsidRPr="008D3CD4">
              <w:rPr>
                <w:b/>
                <w:bCs/>
              </w:rPr>
              <w:t xml:space="preserve"> </w:t>
            </w:r>
            <w:r>
              <w:rPr>
                <w:b/>
                <w:bCs/>
              </w:rPr>
              <w:t>instalment</w:t>
            </w:r>
          </w:p>
        </w:tc>
        <w:tc>
          <w:tcPr>
            <w:tcW w:w="2149" w:type="dxa"/>
            <w:tcBorders>
              <w:top w:val="single" w:sz="8" w:space="0" w:color="000000"/>
              <w:left w:val="single" w:sz="12" w:space="0" w:color="000000"/>
              <w:bottom w:val="single" w:sz="4" w:space="0" w:color="auto"/>
              <w:right w:val="single" w:sz="8" w:space="0" w:color="000000"/>
            </w:tcBorders>
          </w:tcPr>
          <w:p w14:paraId="3930ACFC" w14:textId="1055B26B" w:rsidR="00097A79" w:rsidRPr="00271D03" w:rsidRDefault="00097A79" w:rsidP="00271D03">
            <w:pPr>
              <w:pStyle w:val="TableParagraph"/>
              <w:kinsoku w:val="0"/>
              <w:overflowPunct w:val="0"/>
              <w:spacing w:before="19"/>
              <w:ind w:left="0"/>
              <w:jc w:val="center"/>
              <w:rPr>
                <w:b/>
                <w:bCs/>
              </w:rPr>
            </w:pPr>
          </w:p>
        </w:tc>
        <w:tc>
          <w:tcPr>
            <w:tcW w:w="4495" w:type="dxa"/>
            <w:gridSpan w:val="3"/>
            <w:vMerge/>
            <w:tcBorders>
              <w:left w:val="single" w:sz="8" w:space="0" w:color="000000"/>
              <w:right w:val="single" w:sz="12" w:space="0" w:color="000000"/>
            </w:tcBorders>
          </w:tcPr>
          <w:p w14:paraId="1B69162B" w14:textId="77777777" w:rsidR="00097A79" w:rsidRDefault="00097A79" w:rsidP="0014262E">
            <w:pPr>
              <w:pStyle w:val="BodyText"/>
              <w:kinsoku w:val="0"/>
              <w:overflowPunct w:val="0"/>
              <w:spacing w:before="5"/>
              <w:rPr>
                <w:sz w:val="2"/>
                <w:szCs w:val="2"/>
              </w:rPr>
            </w:pPr>
          </w:p>
        </w:tc>
      </w:tr>
      <w:tr w:rsidR="00097A79" w14:paraId="209374A4" w14:textId="77777777" w:rsidTr="00097A79">
        <w:trPr>
          <w:trHeight w:val="157"/>
        </w:trPr>
        <w:tc>
          <w:tcPr>
            <w:tcW w:w="2150" w:type="dxa"/>
            <w:gridSpan w:val="2"/>
            <w:tcBorders>
              <w:top w:val="single" w:sz="4" w:space="0" w:color="auto"/>
              <w:left w:val="single" w:sz="12" w:space="0" w:color="000000"/>
              <w:bottom w:val="single" w:sz="4" w:space="0" w:color="auto"/>
              <w:right w:val="single" w:sz="8" w:space="0" w:color="000000"/>
            </w:tcBorders>
          </w:tcPr>
          <w:p w14:paraId="4B2E1CFF" w14:textId="7B70A766" w:rsidR="00097A79" w:rsidRDefault="00097A79" w:rsidP="008D3CD4">
            <w:pPr>
              <w:pStyle w:val="TableParagraph"/>
              <w:kinsoku w:val="0"/>
              <w:overflowPunct w:val="0"/>
              <w:spacing w:before="19"/>
              <w:ind w:left="109"/>
              <w:rPr>
                <w:b/>
                <w:bCs/>
              </w:rPr>
            </w:pPr>
            <w:r>
              <w:rPr>
                <w:b/>
                <w:bCs/>
              </w:rPr>
              <w:t>4</w:t>
            </w:r>
            <w:r w:rsidRPr="008D3CD4">
              <w:rPr>
                <w:b/>
                <w:bCs/>
                <w:vertAlign w:val="superscript"/>
              </w:rPr>
              <w:t>th</w:t>
            </w:r>
            <w:r>
              <w:rPr>
                <w:b/>
                <w:bCs/>
              </w:rPr>
              <w:t xml:space="preserve"> instalment</w:t>
            </w:r>
          </w:p>
        </w:tc>
        <w:tc>
          <w:tcPr>
            <w:tcW w:w="2149" w:type="dxa"/>
            <w:tcBorders>
              <w:top w:val="single" w:sz="4" w:space="0" w:color="auto"/>
              <w:left w:val="single" w:sz="12" w:space="0" w:color="000000"/>
              <w:bottom w:val="single" w:sz="4" w:space="0" w:color="auto"/>
              <w:right w:val="single" w:sz="8" w:space="0" w:color="000000"/>
            </w:tcBorders>
          </w:tcPr>
          <w:p w14:paraId="4D861DEA" w14:textId="42AA654C" w:rsidR="00097A79" w:rsidRPr="00271D03" w:rsidRDefault="00097A79" w:rsidP="00271D03">
            <w:pPr>
              <w:pStyle w:val="TableParagraph"/>
              <w:kinsoku w:val="0"/>
              <w:overflowPunct w:val="0"/>
              <w:spacing w:before="19"/>
              <w:ind w:left="0"/>
              <w:jc w:val="center"/>
              <w:rPr>
                <w:b/>
                <w:bCs/>
              </w:rPr>
            </w:pPr>
          </w:p>
        </w:tc>
        <w:tc>
          <w:tcPr>
            <w:tcW w:w="4495" w:type="dxa"/>
            <w:gridSpan w:val="3"/>
            <w:vMerge/>
            <w:tcBorders>
              <w:left w:val="single" w:sz="8" w:space="0" w:color="000000"/>
              <w:right w:val="single" w:sz="12" w:space="0" w:color="000000"/>
            </w:tcBorders>
          </w:tcPr>
          <w:p w14:paraId="2D368B87" w14:textId="77777777" w:rsidR="00097A79" w:rsidRDefault="00097A79" w:rsidP="0014262E">
            <w:pPr>
              <w:pStyle w:val="BodyText"/>
              <w:kinsoku w:val="0"/>
              <w:overflowPunct w:val="0"/>
              <w:spacing w:before="5"/>
              <w:rPr>
                <w:sz w:val="2"/>
                <w:szCs w:val="2"/>
              </w:rPr>
            </w:pPr>
          </w:p>
        </w:tc>
      </w:tr>
      <w:tr w:rsidR="00097A79" w14:paraId="456BC876" w14:textId="77777777" w:rsidTr="00097A79">
        <w:trPr>
          <w:trHeight w:val="157"/>
        </w:trPr>
        <w:tc>
          <w:tcPr>
            <w:tcW w:w="2150" w:type="dxa"/>
            <w:gridSpan w:val="2"/>
            <w:tcBorders>
              <w:top w:val="single" w:sz="4" w:space="0" w:color="auto"/>
              <w:left w:val="single" w:sz="12" w:space="0" w:color="000000"/>
              <w:bottom w:val="single" w:sz="12" w:space="0" w:color="000000"/>
              <w:right w:val="single" w:sz="8" w:space="0" w:color="000000"/>
            </w:tcBorders>
          </w:tcPr>
          <w:p w14:paraId="784869A1" w14:textId="429F03D2" w:rsidR="00097A79" w:rsidRDefault="00097A79" w:rsidP="008D3CD4">
            <w:pPr>
              <w:pStyle w:val="TableParagraph"/>
              <w:kinsoku w:val="0"/>
              <w:overflowPunct w:val="0"/>
              <w:spacing w:before="19"/>
              <w:ind w:left="109"/>
              <w:rPr>
                <w:b/>
                <w:bCs/>
              </w:rPr>
            </w:pPr>
            <w:r>
              <w:rPr>
                <w:b/>
                <w:bCs/>
              </w:rPr>
              <w:t>Additional claim</w:t>
            </w:r>
          </w:p>
        </w:tc>
        <w:tc>
          <w:tcPr>
            <w:tcW w:w="2149" w:type="dxa"/>
            <w:tcBorders>
              <w:top w:val="single" w:sz="4" w:space="0" w:color="auto"/>
              <w:left w:val="single" w:sz="12" w:space="0" w:color="000000"/>
              <w:bottom w:val="single" w:sz="12" w:space="0" w:color="000000"/>
              <w:right w:val="single" w:sz="8" w:space="0" w:color="000000"/>
            </w:tcBorders>
          </w:tcPr>
          <w:p w14:paraId="0D09361C" w14:textId="77777777" w:rsidR="00097A79" w:rsidRPr="00271D03" w:rsidRDefault="00097A79" w:rsidP="00271D03">
            <w:pPr>
              <w:pStyle w:val="TableParagraph"/>
              <w:kinsoku w:val="0"/>
              <w:overflowPunct w:val="0"/>
              <w:spacing w:before="19"/>
              <w:ind w:left="0"/>
              <w:jc w:val="center"/>
              <w:rPr>
                <w:b/>
                <w:bCs/>
              </w:rPr>
            </w:pPr>
          </w:p>
        </w:tc>
        <w:tc>
          <w:tcPr>
            <w:tcW w:w="4495" w:type="dxa"/>
            <w:gridSpan w:val="3"/>
            <w:vMerge/>
            <w:tcBorders>
              <w:left w:val="single" w:sz="8" w:space="0" w:color="000000"/>
              <w:bottom w:val="single" w:sz="12" w:space="0" w:color="000000"/>
              <w:right w:val="single" w:sz="12" w:space="0" w:color="000000"/>
            </w:tcBorders>
          </w:tcPr>
          <w:p w14:paraId="356D83F3" w14:textId="77777777" w:rsidR="00097A79" w:rsidRDefault="00097A79" w:rsidP="0014262E">
            <w:pPr>
              <w:pStyle w:val="BodyText"/>
              <w:kinsoku w:val="0"/>
              <w:overflowPunct w:val="0"/>
              <w:spacing w:before="5"/>
              <w:rPr>
                <w:sz w:val="2"/>
                <w:szCs w:val="2"/>
              </w:rPr>
            </w:pPr>
          </w:p>
        </w:tc>
      </w:tr>
      <w:tr w:rsidR="008D3CD4" w14:paraId="5334B0A8" w14:textId="77777777" w:rsidTr="00097A79">
        <w:trPr>
          <w:trHeight w:val="815"/>
        </w:trPr>
        <w:tc>
          <w:tcPr>
            <w:tcW w:w="8794" w:type="dxa"/>
            <w:gridSpan w:val="6"/>
            <w:tcBorders>
              <w:top w:val="single" w:sz="12" w:space="0" w:color="000000"/>
              <w:left w:val="single" w:sz="12" w:space="0" w:color="000000"/>
              <w:bottom w:val="single" w:sz="4" w:space="0" w:color="000000"/>
              <w:right w:val="single" w:sz="12" w:space="0" w:color="000000"/>
            </w:tcBorders>
          </w:tcPr>
          <w:p w14:paraId="4D20C94E" w14:textId="77777777" w:rsidR="008D3CD4" w:rsidRDefault="008D3CD4" w:rsidP="0014262E">
            <w:pPr>
              <w:pStyle w:val="TableParagraph"/>
              <w:kinsoku w:val="0"/>
              <w:overflowPunct w:val="0"/>
              <w:spacing w:before="7"/>
              <w:ind w:left="0"/>
              <w:rPr>
                <w:sz w:val="23"/>
                <w:szCs w:val="23"/>
              </w:rPr>
            </w:pPr>
          </w:p>
          <w:p w14:paraId="7DD799D0" w14:textId="77777777" w:rsidR="008D3CD4" w:rsidRDefault="008D3CD4" w:rsidP="0014262E">
            <w:pPr>
              <w:pStyle w:val="TableParagraph"/>
              <w:kinsoku w:val="0"/>
              <w:overflowPunct w:val="0"/>
              <w:ind w:left="109"/>
              <w:rPr>
                <w:b/>
                <w:bCs/>
              </w:rPr>
            </w:pPr>
            <w:r>
              <w:rPr>
                <w:b/>
                <w:bCs/>
              </w:rPr>
              <w:t>10. Breakdown of expenditure claimed</w:t>
            </w:r>
          </w:p>
        </w:tc>
      </w:tr>
      <w:tr w:rsidR="008D3CD4" w14:paraId="30963F05" w14:textId="77777777" w:rsidTr="00097A79">
        <w:trPr>
          <w:trHeight w:val="921"/>
        </w:trPr>
        <w:tc>
          <w:tcPr>
            <w:tcW w:w="115" w:type="dxa"/>
            <w:tcBorders>
              <w:top w:val="none" w:sz="6" w:space="0" w:color="auto"/>
              <w:left w:val="single" w:sz="12" w:space="0" w:color="000000"/>
              <w:bottom w:val="none" w:sz="6" w:space="0" w:color="auto"/>
              <w:right w:val="single" w:sz="4" w:space="0" w:color="000000"/>
            </w:tcBorders>
          </w:tcPr>
          <w:p w14:paraId="2769ECAF" w14:textId="77777777" w:rsidR="008D3CD4" w:rsidRDefault="008D3CD4" w:rsidP="0014262E">
            <w:pPr>
              <w:pStyle w:val="TableParagraph"/>
              <w:kinsoku w:val="0"/>
              <w:overflowPunct w:val="0"/>
              <w:ind w:left="0"/>
              <w:rPr>
                <w:rFonts w:ascii="Times New Roman" w:hAnsi="Times New Roman" w:cs="Times New Roman"/>
                <w:sz w:val="20"/>
                <w:szCs w:val="20"/>
              </w:rPr>
            </w:pPr>
          </w:p>
        </w:tc>
        <w:tc>
          <w:tcPr>
            <w:tcW w:w="5724" w:type="dxa"/>
            <w:gridSpan w:val="3"/>
            <w:tcBorders>
              <w:top w:val="single" w:sz="4" w:space="0" w:color="000000"/>
              <w:left w:val="single" w:sz="4" w:space="0" w:color="000000"/>
              <w:bottom w:val="single" w:sz="4" w:space="0" w:color="000000"/>
              <w:right w:val="single" w:sz="4" w:space="0" w:color="000000"/>
            </w:tcBorders>
          </w:tcPr>
          <w:p w14:paraId="25A9AC46" w14:textId="77777777" w:rsidR="008D3CD4" w:rsidRDefault="008D3CD4" w:rsidP="0014262E">
            <w:pPr>
              <w:pStyle w:val="TableParagraph"/>
              <w:tabs>
                <w:tab w:val="left" w:pos="587"/>
              </w:tabs>
              <w:kinsoku w:val="0"/>
              <w:overflowPunct w:val="0"/>
              <w:spacing w:line="229" w:lineRule="exact"/>
              <w:ind w:left="117"/>
              <w:rPr>
                <w:b/>
                <w:bCs/>
                <w:sz w:val="20"/>
                <w:szCs w:val="20"/>
              </w:rPr>
            </w:pPr>
            <w:r>
              <w:rPr>
                <w:b/>
                <w:bCs/>
                <w:sz w:val="20"/>
                <w:szCs w:val="20"/>
              </w:rPr>
              <w:t>(a)</w:t>
            </w:r>
            <w:r>
              <w:rPr>
                <w:b/>
                <w:bCs/>
                <w:sz w:val="20"/>
                <w:szCs w:val="20"/>
              </w:rPr>
              <w:tab/>
              <w:t>Description of expenditure</w:t>
            </w:r>
          </w:p>
          <w:p w14:paraId="7942C3D5" w14:textId="77777777" w:rsidR="008D3CD4" w:rsidRDefault="008D3CD4" w:rsidP="0014262E">
            <w:pPr>
              <w:pStyle w:val="TableParagraph"/>
              <w:kinsoku w:val="0"/>
              <w:overflowPunct w:val="0"/>
              <w:ind w:left="0"/>
              <w:rPr>
                <w:sz w:val="20"/>
                <w:szCs w:val="20"/>
              </w:rPr>
            </w:pPr>
          </w:p>
          <w:p w14:paraId="115FAA62" w14:textId="77777777" w:rsidR="008D3CD4" w:rsidRDefault="008D3CD4" w:rsidP="0014262E">
            <w:pPr>
              <w:pStyle w:val="TableParagraph"/>
              <w:kinsoku w:val="0"/>
              <w:overflowPunct w:val="0"/>
              <w:spacing w:before="1" w:line="230" w:lineRule="atLeast"/>
              <w:ind w:left="117" w:right="818"/>
              <w:rPr>
                <w:i/>
                <w:iCs/>
                <w:sz w:val="20"/>
                <w:szCs w:val="20"/>
              </w:rPr>
            </w:pPr>
            <w:r>
              <w:rPr>
                <w:i/>
                <w:iCs/>
                <w:sz w:val="20"/>
                <w:szCs w:val="20"/>
              </w:rPr>
              <w:t>Please add additional expenditure lines on a separate attachment if necessary.</w:t>
            </w:r>
          </w:p>
        </w:tc>
        <w:tc>
          <w:tcPr>
            <w:tcW w:w="2844" w:type="dxa"/>
            <w:tcBorders>
              <w:top w:val="single" w:sz="4" w:space="0" w:color="000000"/>
              <w:left w:val="single" w:sz="4" w:space="0" w:color="000000"/>
              <w:bottom w:val="single" w:sz="4" w:space="0" w:color="000000"/>
              <w:right w:val="single" w:sz="4" w:space="0" w:color="000000"/>
            </w:tcBorders>
          </w:tcPr>
          <w:p w14:paraId="1E182993" w14:textId="77777777" w:rsidR="008D3CD4" w:rsidRDefault="008D3CD4" w:rsidP="0014262E">
            <w:pPr>
              <w:pStyle w:val="TableParagraph"/>
              <w:kinsoku w:val="0"/>
              <w:overflowPunct w:val="0"/>
              <w:spacing w:before="21"/>
              <w:ind w:left="118"/>
              <w:rPr>
                <w:b/>
                <w:bCs/>
                <w:sz w:val="20"/>
                <w:szCs w:val="20"/>
              </w:rPr>
            </w:pPr>
            <w:r>
              <w:rPr>
                <w:b/>
                <w:bCs/>
                <w:sz w:val="20"/>
                <w:szCs w:val="20"/>
              </w:rPr>
              <w:t>(b) Amount</w:t>
            </w:r>
          </w:p>
        </w:tc>
        <w:tc>
          <w:tcPr>
            <w:tcW w:w="111" w:type="dxa"/>
            <w:tcBorders>
              <w:top w:val="none" w:sz="6" w:space="0" w:color="auto"/>
              <w:left w:val="single" w:sz="4" w:space="0" w:color="000000"/>
              <w:bottom w:val="none" w:sz="6" w:space="0" w:color="auto"/>
              <w:right w:val="single" w:sz="12" w:space="0" w:color="000000"/>
            </w:tcBorders>
          </w:tcPr>
          <w:p w14:paraId="1FFFBA2E" w14:textId="77777777" w:rsidR="008D3CD4" w:rsidRDefault="008D3CD4" w:rsidP="0014262E">
            <w:pPr>
              <w:pStyle w:val="TableParagraph"/>
              <w:kinsoku w:val="0"/>
              <w:overflowPunct w:val="0"/>
              <w:ind w:left="0"/>
              <w:rPr>
                <w:rFonts w:ascii="Times New Roman" w:hAnsi="Times New Roman" w:cs="Times New Roman"/>
                <w:sz w:val="20"/>
                <w:szCs w:val="20"/>
              </w:rPr>
            </w:pPr>
          </w:p>
        </w:tc>
      </w:tr>
      <w:tr w:rsidR="008D3CD4" w14:paraId="1B090270" w14:textId="77777777" w:rsidTr="00097A79">
        <w:trPr>
          <w:trHeight w:val="270"/>
        </w:trPr>
        <w:tc>
          <w:tcPr>
            <w:tcW w:w="115" w:type="dxa"/>
            <w:tcBorders>
              <w:top w:val="none" w:sz="6" w:space="0" w:color="auto"/>
              <w:left w:val="single" w:sz="12" w:space="0" w:color="000000"/>
              <w:bottom w:val="none" w:sz="6" w:space="0" w:color="auto"/>
              <w:right w:val="single" w:sz="4" w:space="0" w:color="000000"/>
            </w:tcBorders>
          </w:tcPr>
          <w:p w14:paraId="0EFC6129" w14:textId="77777777" w:rsidR="008D3CD4" w:rsidRDefault="008D3CD4" w:rsidP="0014262E">
            <w:pPr>
              <w:pStyle w:val="TableParagraph"/>
              <w:kinsoku w:val="0"/>
              <w:overflowPunct w:val="0"/>
              <w:ind w:left="0"/>
              <w:rPr>
                <w:rFonts w:ascii="Times New Roman" w:hAnsi="Times New Roman" w:cs="Times New Roman"/>
                <w:sz w:val="20"/>
                <w:szCs w:val="20"/>
              </w:rPr>
            </w:pPr>
          </w:p>
        </w:tc>
        <w:tc>
          <w:tcPr>
            <w:tcW w:w="5724" w:type="dxa"/>
            <w:gridSpan w:val="3"/>
            <w:tcBorders>
              <w:top w:val="single" w:sz="4" w:space="0" w:color="000000"/>
              <w:left w:val="single" w:sz="4" w:space="0" w:color="000000"/>
              <w:bottom w:val="single" w:sz="4" w:space="0" w:color="000000"/>
              <w:right w:val="single" w:sz="4" w:space="0" w:color="000000"/>
            </w:tcBorders>
          </w:tcPr>
          <w:p w14:paraId="03281A2B" w14:textId="77777777" w:rsidR="008D3CD4" w:rsidRDefault="008D3CD4" w:rsidP="0014262E">
            <w:pPr>
              <w:pStyle w:val="TableParagraph"/>
              <w:kinsoku w:val="0"/>
              <w:overflowPunct w:val="0"/>
              <w:ind w:left="0"/>
              <w:rPr>
                <w:rFonts w:ascii="Times New Roman" w:hAnsi="Times New Roman" w:cs="Times New Roman"/>
                <w:sz w:val="20"/>
                <w:szCs w:val="20"/>
              </w:rPr>
            </w:pPr>
          </w:p>
        </w:tc>
        <w:tc>
          <w:tcPr>
            <w:tcW w:w="2844" w:type="dxa"/>
            <w:tcBorders>
              <w:top w:val="single" w:sz="4" w:space="0" w:color="000000"/>
              <w:left w:val="single" w:sz="4" w:space="0" w:color="000000"/>
              <w:bottom w:val="single" w:sz="4" w:space="0" w:color="000000"/>
              <w:right w:val="single" w:sz="4" w:space="0" w:color="000000"/>
            </w:tcBorders>
          </w:tcPr>
          <w:p w14:paraId="3480A6E8" w14:textId="77777777" w:rsidR="008D3CD4" w:rsidRDefault="008D3CD4" w:rsidP="0014262E">
            <w:pPr>
              <w:pStyle w:val="TableParagraph"/>
              <w:kinsoku w:val="0"/>
              <w:overflowPunct w:val="0"/>
              <w:spacing w:before="18"/>
              <w:ind w:left="118"/>
              <w:rPr>
                <w:w w:val="99"/>
                <w:sz w:val="20"/>
                <w:szCs w:val="20"/>
              </w:rPr>
            </w:pPr>
            <w:r>
              <w:rPr>
                <w:w w:val="99"/>
                <w:sz w:val="20"/>
                <w:szCs w:val="20"/>
              </w:rPr>
              <w:t>£</w:t>
            </w:r>
          </w:p>
        </w:tc>
        <w:tc>
          <w:tcPr>
            <w:tcW w:w="111" w:type="dxa"/>
            <w:tcBorders>
              <w:top w:val="none" w:sz="6" w:space="0" w:color="auto"/>
              <w:left w:val="single" w:sz="4" w:space="0" w:color="000000"/>
              <w:bottom w:val="none" w:sz="6" w:space="0" w:color="auto"/>
              <w:right w:val="single" w:sz="12" w:space="0" w:color="000000"/>
            </w:tcBorders>
          </w:tcPr>
          <w:p w14:paraId="468FF078" w14:textId="77777777" w:rsidR="008D3CD4" w:rsidRDefault="008D3CD4" w:rsidP="0014262E">
            <w:pPr>
              <w:pStyle w:val="TableParagraph"/>
              <w:kinsoku w:val="0"/>
              <w:overflowPunct w:val="0"/>
              <w:ind w:left="0"/>
              <w:rPr>
                <w:rFonts w:ascii="Times New Roman" w:hAnsi="Times New Roman" w:cs="Times New Roman"/>
                <w:sz w:val="20"/>
                <w:szCs w:val="20"/>
              </w:rPr>
            </w:pPr>
          </w:p>
        </w:tc>
      </w:tr>
      <w:tr w:rsidR="008D3CD4" w14:paraId="152B0C83" w14:textId="77777777" w:rsidTr="00097A79">
        <w:trPr>
          <w:trHeight w:val="268"/>
        </w:trPr>
        <w:tc>
          <w:tcPr>
            <w:tcW w:w="115" w:type="dxa"/>
            <w:tcBorders>
              <w:top w:val="none" w:sz="6" w:space="0" w:color="auto"/>
              <w:left w:val="single" w:sz="12" w:space="0" w:color="000000"/>
              <w:bottom w:val="none" w:sz="6" w:space="0" w:color="auto"/>
              <w:right w:val="single" w:sz="4" w:space="0" w:color="000000"/>
            </w:tcBorders>
          </w:tcPr>
          <w:p w14:paraId="43AF4A2B" w14:textId="77777777" w:rsidR="008D3CD4" w:rsidRDefault="008D3CD4" w:rsidP="0014262E">
            <w:pPr>
              <w:pStyle w:val="TableParagraph"/>
              <w:kinsoku w:val="0"/>
              <w:overflowPunct w:val="0"/>
              <w:ind w:left="0"/>
              <w:rPr>
                <w:rFonts w:ascii="Times New Roman" w:hAnsi="Times New Roman" w:cs="Times New Roman"/>
                <w:sz w:val="18"/>
                <w:szCs w:val="18"/>
              </w:rPr>
            </w:pPr>
          </w:p>
        </w:tc>
        <w:tc>
          <w:tcPr>
            <w:tcW w:w="5724" w:type="dxa"/>
            <w:gridSpan w:val="3"/>
            <w:tcBorders>
              <w:top w:val="single" w:sz="4" w:space="0" w:color="000000"/>
              <w:left w:val="single" w:sz="4" w:space="0" w:color="000000"/>
              <w:bottom w:val="single" w:sz="4" w:space="0" w:color="000000"/>
              <w:right w:val="single" w:sz="4" w:space="0" w:color="000000"/>
            </w:tcBorders>
          </w:tcPr>
          <w:p w14:paraId="36BD3867" w14:textId="77777777" w:rsidR="008D3CD4" w:rsidRDefault="008D3CD4" w:rsidP="0014262E">
            <w:pPr>
              <w:pStyle w:val="TableParagraph"/>
              <w:kinsoku w:val="0"/>
              <w:overflowPunct w:val="0"/>
              <w:ind w:left="0"/>
              <w:rPr>
                <w:rFonts w:ascii="Times New Roman" w:hAnsi="Times New Roman" w:cs="Times New Roman"/>
                <w:sz w:val="18"/>
                <w:szCs w:val="18"/>
              </w:rPr>
            </w:pPr>
          </w:p>
        </w:tc>
        <w:tc>
          <w:tcPr>
            <w:tcW w:w="2844" w:type="dxa"/>
            <w:tcBorders>
              <w:top w:val="single" w:sz="4" w:space="0" w:color="000000"/>
              <w:left w:val="single" w:sz="4" w:space="0" w:color="000000"/>
              <w:bottom w:val="single" w:sz="4" w:space="0" w:color="000000"/>
              <w:right w:val="single" w:sz="4" w:space="0" w:color="000000"/>
            </w:tcBorders>
          </w:tcPr>
          <w:p w14:paraId="142986A9" w14:textId="77777777" w:rsidR="008D3CD4" w:rsidRDefault="008D3CD4" w:rsidP="0014262E">
            <w:pPr>
              <w:pStyle w:val="TableParagraph"/>
              <w:kinsoku w:val="0"/>
              <w:overflowPunct w:val="0"/>
              <w:spacing w:before="18"/>
              <w:ind w:left="118"/>
              <w:rPr>
                <w:w w:val="99"/>
                <w:sz w:val="20"/>
                <w:szCs w:val="20"/>
              </w:rPr>
            </w:pPr>
            <w:r>
              <w:rPr>
                <w:w w:val="99"/>
                <w:sz w:val="20"/>
                <w:szCs w:val="20"/>
              </w:rPr>
              <w:t>£</w:t>
            </w:r>
          </w:p>
        </w:tc>
        <w:tc>
          <w:tcPr>
            <w:tcW w:w="111" w:type="dxa"/>
            <w:tcBorders>
              <w:top w:val="none" w:sz="6" w:space="0" w:color="auto"/>
              <w:left w:val="single" w:sz="4" w:space="0" w:color="000000"/>
              <w:bottom w:val="none" w:sz="6" w:space="0" w:color="auto"/>
              <w:right w:val="single" w:sz="12" w:space="0" w:color="000000"/>
            </w:tcBorders>
          </w:tcPr>
          <w:p w14:paraId="181FC090" w14:textId="77777777" w:rsidR="008D3CD4" w:rsidRDefault="008D3CD4" w:rsidP="0014262E">
            <w:pPr>
              <w:pStyle w:val="TableParagraph"/>
              <w:kinsoku w:val="0"/>
              <w:overflowPunct w:val="0"/>
              <w:ind w:left="0"/>
              <w:rPr>
                <w:rFonts w:ascii="Times New Roman" w:hAnsi="Times New Roman" w:cs="Times New Roman"/>
                <w:sz w:val="18"/>
                <w:szCs w:val="18"/>
              </w:rPr>
            </w:pPr>
          </w:p>
        </w:tc>
      </w:tr>
      <w:tr w:rsidR="008D3CD4" w14:paraId="7660FA1D" w14:textId="77777777" w:rsidTr="00097A79">
        <w:trPr>
          <w:trHeight w:val="267"/>
        </w:trPr>
        <w:tc>
          <w:tcPr>
            <w:tcW w:w="115" w:type="dxa"/>
            <w:tcBorders>
              <w:top w:val="none" w:sz="6" w:space="0" w:color="auto"/>
              <w:left w:val="single" w:sz="12" w:space="0" w:color="000000"/>
              <w:bottom w:val="single" w:sz="12" w:space="0" w:color="000000"/>
              <w:right w:val="single" w:sz="4" w:space="0" w:color="000000"/>
            </w:tcBorders>
          </w:tcPr>
          <w:p w14:paraId="2F8BB9E9" w14:textId="77777777" w:rsidR="008D3CD4" w:rsidRDefault="008D3CD4" w:rsidP="0014262E">
            <w:pPr>
              <w:pStyle w:val="TableParagraph"/>
              <w:kinsoku w:val="0"/>
              <w:overflowPunct w:val="0"/>
              <w:ind w:left="0"/>
              <w:rPr>
                <w:rFonts w:ascii="Times New Roman" w:hAnsi="Times New Roman" w:cs="Times New Roman"/>
                <w:sz w:val="18"/>
                <w:szCs w:val="18"/>
              </w:rPr>
            </w:pPr>
          </w:p>
        </w:tc>
        <w:tc>
          <w:tcPr>
            <w:tcW w:w="5724" w:type="dxa"/>
            <w:gridSpan w:val="3"/>
            <w:tcBorders>
              <w:top w:val="single" w:sz="4" w:space="0" w:color="000000"/>
              <w:left w:val="single" w:sz="4" w:space="0" w:color="000000"/>
              <w:bottom w:val="single" w:sz="18" w:space="0" w:color="000000"/>
              <w:right w:val="single" w:sz="4" w:space="0" w:color="000000"/>
            </w:tcBorders>
          </w:tcPr>
          <w:p w14:paraId="1E67DB97" w14:textId="77777777" w:rsidR="008D3CD4" w:rsidRDefault="008D3CD4" w:rsidP="0014262E">
            <w:pPr>
              <w:pStyle w:val="TableParagraph"/>
              <w:kinsoku w:val="0"/>
              <w:overflowPunct w:val="0"/>
              <w:ind w:left="0"/>
              <w:rPr>
                <w:rFonts w:ascii="Times New Roman" w:hAnsi="Times New Roman" w:cs="Times New Roman"/>
                <w:sz w:val="18"/>
                <w:szCs w:val="18"/>
              </w:rPr>
            </w:pPr>
          </w:p>
        </w:tc>
        <w:tc>
          <w:tcPr>
            <w:tcW w:w="2844" w:type="dxa"/>
            <w:tcBorders>
              <w:top w:val="single" w:sz="4" w:space="0" w:color="000000"/>
              <w:left w:val="single" w:sz="4" w:space="0" w:color="000000"/>
              <w:bottom w:val="single" w:sz="18" w:space="0" w:color="000000"/>
              <w:right w:val="single" w:sz="4" w:space="0" w:color="000000"/>
            </w:tcBorders>
          </w:tcPr>
          <w:p w14:paraId="115FEF53" w14:textId="77777777" w:rsidR="008D3CD4" w:rsidRDefault="008D3CD4" w:rsidP="0014262E">
            <w:pPr>
              <w:pStyle w:val="TableParagraph"/>
              <w:kinsoku w:val="0"/>
              <w:overflowPunct w:val="0"/>
              <w:spacing w:before="18" w:line="229" w:lineRule="exact"/>
              <w:ind w:left="118"/>
              <w:rPr>
                <w:w w:val="99"/>
                <w:sz w:val="20"/>
                <w:szCs w:val="20"/>
              </w:rPr>
            </w:pPr>
            <w:r>
              <w:rPr>
                <w:w w:val="99"/>
                <w:sz w:val="20"/>
                <w:szCs w:val="20"/>
              </w:rPr>
              <w:t>£</w:t>
            </w:r>
          </w:p>
        </w:tc>
        <w:tc>
          <w:tcPr>
            <w:tcW w:w="111" w:type="dxa"/>
            <w:tcBorders>
              <w:top w:val="none" w:sz="6" w:space="0" w:color="auto"/>
              <w:left w:val="single" w:sz="4" w:space="0" w:color="000000"/>
              <w:bottom w:val="single" w:sz="12" w:space="0" w:color="000000"/>
              <w:right w:val="single" w:sz="12" w:space="0" w:color="000000"/>
            </w:tcBorders>
          </w:tcPr>
          <w:p w14:paraId="286CF0DC" w14:textId="77777777" w:rsidR="008D3CD4" w:rsidRDefault="008D3CD4" w:rsidP="0014262E">
            <w:pPr>
              <w:pStyle w:val="TableParagraph"/>
              <w:kinsoku w:val="0"/>
              <w:overflowPunct w:val="0"/>
              <w:ind w:left="0"/>
              <w:rPr>
                <w:rFonts w:ascii="Times New Roman" w:hAnsi="Times New Roman" w:cs="Times New Roman"/>
                <w:sz w:val="18"/>
                <w:szCs w:val="18"/>
              </w:rPr>
            </w:pPr>
          </w:p>
        </w:tc>
      </w:tr>
      <w:tr w:rsidR="008D3CD4" w14:paraId="36C3A7BB" w14:textId="77777777" w:rsidTr="00097A79">
        <w:trPr>
          <w:trHeight w:val="512"/>
        </w:trPr>
        <w:tc>
          <w:tcPr>
            <w:tcW w:w="5839" w:type="dxa"/>
            <w:gridSpan w:val="4"/>
            <w:tcBorders>
              <w:top w:val="single" w:sz="18" w:space="0" w:color="000000"/>
              <w:left w:val="single" w:sz="12" w:space="0" w:color="000000"/>
              <w:bottom w:val="single" w:sz="12" w:space="0" w:color="000000"/>
              <w:right w:val="single" w:sz="4" w:space="0" w:color="000000"/>
            </w:tcBorders>
          </w:tcPr>
          <w:p w14:paraId="016834B5" w14:textId="77777777" w:rsidR="008D3CD4" w:rsidRDefault="008D3CD4" w:rsidP="0014262E">
            <w:pPr>
              <w:pStyle w:val="TableParagraph"/>
              <w:kinsoku w:val="0"/>
              <w:overflowPunct w:val="0"/>
              <w:spacing w:before="138"/>
              <w:ind w:left="109"/>
              <w:rPr>
                <w:b/>
                <w:bCs/>
                <w:sz w:val="20"/>
                <w:szCs w:val="20"/>
              </w:rPr>
            </w:pPr>
            <w:r>
              <w:rPr>
                <w:b/>
                <w:bCs/>
                <w:sz w:val="20"/>
                <w:szCs w:val="20"/>
              </w:rPr>
              <w:t>Total Eligible Expenditure</w:t>
            </w:r>
          </w:p>
        </w:tc>
        <w:tc>
          <w:tcPr>
            <w:tcW w:w="2955" w:type="dxa"/>
            <w:gridSpan w:val="2"/>
            <w:tcBorders>
              <w:top w:val="single" w:sz="18" w:space="0" w:color="000000"/>
              <w:left w:val="single" w:sz="4" w:space="0" w:color="000000"/>
              <w:bottom w:val="single" w:sz="12" w:space="0" w:color="000000"/>
              <w:right w:val="single" w:sz="12" w:space="0" w:color="000000"/>
            </w:tcBorders>
          </w:tcPr>
          <w:p w14:paraId="15BAB522" w14:textId="77777777" w:rsidR="008D3CD4" w:rsidRDefault="008D3CD4" w:rsidP="0014262E">
            <w:pPr>
              <w:pStyle w:val="TableParagraph"/>
              <w:kinsoku w:val="0"/>
              <w:overflowPunct w:val="0"/>
              <w:spacing w:before="138"/>
              <w:ind w:left="111"/>
              <w:rPr>
                <w:w w:val="99"/>
                <w:sz w:val="20"/>
                <w:szCs w:val="20"/>
              </w:rPr>
            </w:pPr>
            <w:r>
              <w:rPr>
                <w:w w:val="99"/>
                <w:sz w:val="20"/>
                <w:szCs w:val="20"/>
              </w:rPr>
              <w:t>£</w:t>
            </w:r>
          </w:p>
        </w:tc>
      </w:tr>
      <w:tr w:rsidR="008D3CD4" w14:paraId="2926669F" w14:textId="77777777" w:rsidTr="00097A79">
        <w:trPr>
          <w:trHeight w:val="963"/>
        </w:trPr>
        <w:tc>
          <w:tcPr>
            <w:tcW w:w="8794" w:type="dxa"/>
            <w:gridSpan w:val="6"/>
            <w:tcBorders>
              <w:top w:val="single" w:sz="12" w:space="0" w:color="000000"/>
              <w:left w:val="single" w:sz="12" w:space="0" w:color="000000"/>
              <w:bottom w:val="single" w:sz="12" w:space="0" w:color="000000"/>
              <w:right w:val="single" w:sz="12" w:space="0" w:color="000000"/>
            </w:tcBorders>
          </w:tcPr>
          <w:p w14:paraId="0B066FC4" w14:textId="77777777" w:rsidR="008D3CD4" w:rsidRDefault="008D3CD4" w:rsidP="0014262E">
            <w:pPr>
              <w:pStyle w:val="TableParagraph"/>
              <w:kinsoku w:val="0"/>
              <w:overflowPunct w:val="0"/>
              <w:spacing w:before="5"/>
              <w:ind w:left="0"/>
              <w:rPr>
                <w:sz w:val="23"/>
                <w:szCs w:val="23"/>
              </w:rPr>
            </w:pPr>
          </w:p>
          <w:p w14:paraId="10FA5E44" w14:textId="77777777" w:rsidR="008D3CD4" w:rsidRDefault="008D3CD4" w:rsidP="0014262E">
            <w:pPr>
              <w:pStyle w:val="TableParagraph"/>
              <w:kinsoku w:val="0"/>
              <w:overflowPunct w:val="0"/>
              <w:ind w:left="109"/>
              <w:rPr>
                <w:sz w:val="20"/>
                <w:szCs w:val="20"/>
              </w:rPr>
            </w:pPr>
            <w:r>
              <w:rPr>
                <w:sz w:val="20"/>
                <w:szCs w:val="20"/>
              </w:rPr>
              <w:t>I certify that:</w:t>
            </w:r>
          </w:p>
          <w:p w14:paraId="6FFF02AF" w14:textId="77777777" w:rsidR="008D3CD4" w:rsidRDefault="008D3CD4" w:rsidP="0014262E">
            <w:pPr>
              <w:pStyle w:val="TableParagraph"/>
              <w:kinsoku w:val="0"/>
              <w:overflowPunct w:val="0"/>
              <w:spacing w:before="6"/>
              <w:ind w:left="0"/>
              <w:rPr>
                <w:sz w:val="23"/>
                <w:szCs w:val="23"/>
              </w:rPr>
            </w:pPr>
          </w:p>
          <w:p w14:paraId="2516E551" w14:textId="77777777" w:rsidR="008D3CD4" w:rsidRDefault="008D3CD4" w:rsidP="008D3CD4">
            <w:pPr>
              <w:pStyle w:val="TableParagraph"/>
              <w:numPr>
                <w:ilvl w:val="0"/>
                <w:numId w:val="2"/>
              </w:numPr>
              <w:tabs>
                <w:tab w:val="left" w:pos="1190"/>
              </w:tabs>
              <w:kinsoku w:val="0"/>
              <w:overflowPunct w:val="0"/>
              <w:ind w:right="213"/>
              <w:rPr>
                <w:sz w:val="20"/>
                <w:szCs w:val="20"/>
              </w:rPr>
            </w:pPr>
            <w:r>
              <w:rPr>
                <w:sz w:val="20"/>
                <w:szCs w:val="20"/>
              </w:rPr>
              <w:t>The Funded Activities to which the claim relates are planned as set out in the</w:t>
            </w:r>
            <w:r>
              <w:rPr>
                <w:spacing w:val="-17"/>
                <w:sz w:val="20"/>
                <w:szCs w:val="20"/>
              </w:rPr>
              <w:t xml:space="preserve"> </w:t>
            </w:r>
            <w:r>
              <w:rPr>
                <w:sz w:val="20"/>
                <w:szCs w:val="20"/>
              </w:rPr>
              <w:t>Grant Recipient’s FiPL Monitoring Form and/or have been completed as</w:t>
            </w:r>
            <w:r>
              <w:rPr>
                <w:spacing w:val="-6"/>
                <w:sz w:val="20"/>
                <w:szCs w:val="20"/>
              </w:rPr>
              <w:t xml:space="preserve"> </w:t>
            </w:r>
            <w:proofErr w:type="gramStart"/>
            <w:r>
              <w:rPr>
                <w:sz w:val="20"/>
                <w:szCs w:val="20"/>
              </w:rPr>
              <w:t>planned;</w:t>
            </w:r>
            <w:proofErr w:type="gramEnd"/>
          </w:p>
          <w:p w14:paraId="7A682412" w14:textId="77777777" w:rsidR="008D3CD4" w:rsidRDefault="008D3CD4" w:rsidP="008D3CD4">
            <w:pPr>
              <w:pStyle w:val="TableParagraph"/>
              <w:numPr>
                <w:ilvl w:val="0"/>
                <w:numId w:val="2"/>
              </w:numPr>
              <w:tabs>
                <w:tab w:val="left" w:pos="1190"/>
              </w:tabs>
              <w:kinsoku w:val="0"/>
              <w:overflowPunct w:val="0"/>
              <w:spacing w:before="1"/>
              <w:ind w:right="232"/>
              <w:rPr>
                <w:sz w:val="20"/>
                <w:szCs w:val="20"/>
              </w:rPr>
            </w:pPr>
            <w:r>
              <w:rPr>
                <w:sz w:val="20"/>
                <w:szCs w:val="20"/>
              </w:rPr>
              <w:t>The items of expenditure incurred/anticipated comprise only Eligible Expenditure which does not fall within any of the categories of Ineligible Expenditure as outlined in the FiPL National Framework and the Grant</w:t>
            </w:r>
            <w:r>
              <w:rPr>
                <w:spacing w:val="-4"/>
                <w:sz w:val="20"/>
                <w:szCs w:val="20"/>
              </w:rPr>
              <w:t xml:space="preserve"> Funding </w:t>
            </w:r>
            <w:r>
              <w:rPr>
                <w:sz w:val="20"/>
                <w:szCs w:val="20"/>
              </w:rPr>
              <w:t>Agreement.</w:t>
            </w:r>
          </w:p>
          <w:p w14:paraId="083CC9F8" w14:textId="77777777" w:rsidR="008D3CD4" w:rsidRPr="006B6B90" w:rsidRDefault="008D3CD4" w:rsidP="008D3CD4">
            <w:pPr>
              <w:pStyle w:val="ListParagraph"/>
              <w:numPr>
                <w:ilvl w:val="0"/>
                <w:numId w:val="2"/>
              </w:numPr>
              <w:spacing w:before="0" w:after="0"/>
              <w:rPr>
                <w:sz w:val="20"/>
                <w:szCs w:val="20"/>
              </w:rPr>
            </w:pPr>
            <w:r w:rsidRPr="006B6B90">
              <w:rPr>
                <w:sz w:val="20"/>
                <w:szCs w:val="20"/>
              </w:rPr>
              <w:t>The Grant Recipient is on track to achieve the Business Plan Commitments for this Financial Year by the end of the Financial Year.</w:t>
            </w:r>
          </w:p>
          <w:p w14:paraId="1F1CD349" w14:textId="77777777" w:rsidR="008D3CD4" w:rsidRDefault="008D3CD4" w:rsidP="008D3CD4">
            <w:pPr>
              <w:pStyle w:val="TableParagraph"/>
              <w:numPr>
                <w:ilvl w:val="0"/>
                <w:numId w:val="2"/>
              </w:numPr>
              <w:tabs>
                <w:tab w:val="left" w:pos="1190"/>
              </w:tabs>
              <w:kinsoku w:val="0"/>
              <w:overflowPunct w:val="0"/>
              <w:ind w:right="703"/>
              <w:rPr>
                <w:sz w:val="20"/>
                <w:szCs w:val="20"/>
              </w:rPr>
            </w:pPr>
            <w:r>
              <w:rPr>
                <w:sz w:val="20"/>
                <w:szCs w:val="20"/>
              </w:rPr>
              <w:t>I have to the best of my knowledge and belief complied with all the</w:t>
            </w:r>
            <w:r>
              <w:rPr>
                <w:spacing w:val="-26"/>
                <w:sz w:val="20"/>
                <w:szCs w:val="20"/>
              </w:rPr>
              <w:t xml:space="preserve"> </w:t>
            </w:r>
            <w:r>
              <w:rPr>
                <w:sz w:val="20"/>
                <w:szCs w:val="20"/>
              </w:rPr>
              <w:t xml:space="preserve">Conditions </w:t>
            </w:r>
            <w:r>
              <w:rPr>
                <w:sz w:val="20"/>
                <w:szCs w:val="20"/>
              </w:rPr>
              <w:lastRenderedPageBreak/>
              <w:t>subject to which I have agreed to receive the Grant have been</w:t>
            </w:r>
            <w:r>
              <w:rPr>
                <w:spacing w:val="-10"/>
                <w:sz w:val="20"/>
                <w:szCs w:val="20"/>
              </w:rPr>
              <w:t xml:space="preserve"> </w:t>
            </w:r>
            <w:r>
              <w:rPr>
                <w:sz w:val="20"/>
                <w:szCs w:val="20"/>
              </w:rPr>
              <w:t>met.</w:t>
            </w:r>
          </w:p>
          <w:p w14:paraId="2FE26718" w14:textId="77777777" w:rsidR="008D3CD4" w:rsidRDefault="008D3CD4" w:rsidP="008D3CD4">
            <w:pPr>
              <w:pStyle w:val="TableParagraph"/>
              <w:numPr>
                <w:ilvl w:val="0"/>
                <w:numId w:val="2"/>
              </w:numPr>
              <w:tabs>
                <w:tab w:val="left" w:pos="1190"/>
              </w:tabs>
              <w:kinsoku w:val="0"/>
              <w:overflowPunct w:val="0"/>
              <w:ind w:right="317"/>
              <w:rPr>
                <w:sz w:val="20"/>
                <w:szCs w:val="20"/>
              </w:rPr>
            </w:pPr>
            <w:r>
              <w:rPr>
                <w:sz w:val="20"/>
                <w:szCs w:val="20"/>
              </w:rPr>
              <w:t>In completing this FiPL Grant Claim Form, I have been truthful, accurate and complete and have in good faith given honest estimates of any anticipated</w:t>
            </w:r>
            <w:r>
              <w:rPr>
                <w:spacing w:val="-23"/>
                <w:sz w:val="20"/>
                <w:szCs w:val="20"/>
              </w:rPr>
              <w:t xml:space="preserve"> </w:t>
            </w:r>
            <w:r>
              <w:rPr>
                <w:sz w:val="20"/>
                <w:szCs w:val="20"/>
              </w:rPr>
              <w:t>Eligible Expenditure.</w:t>
            </w:r>
          </w:p>
          <w:p w14:paraId="1B99D9D0" w14:textId="77777777" w:rsidR="008D3CD4" w:rsidRDefault="008D3CD4" w:rsidP="0014262E">
            <w:pPr>
              <w:pStyle w:val="TableParagraph"/>
              <w:kinsoku w:val="0"/>
              <w:overflowPunct w:val="0"/>
              <w:spacing w:before="6"/>
              <w:ind w:left="0"/>
              <w:rPr>
                <w:sz w:val="21"/>
                <w:szCs w:val="21"/>
              </w:rPr>
            </w:pPr>
          </w:p>
          <w:p w14:paraId="7845CF16" w14:textId="77777777" w:rsidR="008D3CD4" w:rsidRDefault="008D3CD4" w:rsidP="0014262E">
            <w:pPr>
              <w:pStyle w:val="TableParagraph"/>
              <w:kinsoku w:val="0"/>
              <w:overflowPunct w:val="0"/>
              <w:ind w:left="109"/>
              <w:rPr>
                <w:sz w:val="20"/>
                <w:szCs w:val="20"/>
              </w:rPr>
            </w:pPr>
            <w:r>
              <w:rPr>
                <w:sz w:val="20"/>
                <w:szCs w:val="20"/>
              </w:rPr>
              <w:t>I therefore claim payment of £ .................................................</w:t>
            </w:r>
          </w:p>
        </w:tc>
      </w:tr>
    </w:tbl>
    <w:p w14:paraId="270F88DE" w14:textId="77777777" w:rsidR="008D3CD4" w:rsidRDefault="008D3CD4" w:rsidP="008D3CD4">
      <w:pPr>
        <w:pStyle w:val="BodyText"/>
        <w:kinsoku w:val="0"/>
        <w:overflowPunct w:val="0"/>
        <w:ind w:left="240"/>
        <w:rPr>
          <w:sz w:val="20"/>
          <w:szCs w:val="20"/>
        </w:rPr>
      </w:pPr>
      <w:r>
        <w:rPr>
          <w:noProof/>
          <w:sz w:val="20"/>
          <w:szCs w:val="20"/>
        </w:rPr>
        <w:lastRenderedPageBreak/>
        <mc:AlternateContent>
          <mc:Choice Requires="wpg">
            <w:drawing>
              <wp:inline distT="0" distB="0" distL="0" distR="0" wp14:anchorId="55F83228" wp14:editId="2DA91CD2">
                <wp:extent cx="5603240" cy="1308100"/>
                <wp:effectExtent l="9525" t="9525" r="6985" b="1587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1308100"/>
                          <a:chOff x="0" y="0"/>
                          <a:chExt cx="8824" cy="2060"/>
                        </a:xfrm>
                      </wpg:grpSpPr>
                      <wps:wsp>
                        <wps:cNvPr id="6" name="Freeform: Shape 6"/>
                        <wps:cNvSpPr>
                          <a:spLocks/>
                        </wps:cNvSpPr>
                        <wps:spPr bwMode="auto">
                          <a:xfrm>
                            <a:off x="28" y="14"/>
                            <a:ext cx="8767" cy="20"/>
                          </a:xfrm>
                          <a:custGeom>
                            <a:avLst/>
                            <a:gdLst>
                              <a:gd name="T0" fmla="*/ 0 w 8767"/>
                              <a:gd name="T1" fmla="*/ 0 h 20"/>
                              <a:gd name="T2" fmla="*/ 8766 w 8767"/>
                              <a:gd name="T3" fmla="*/ 0 h 20"/>
                            </a:gdLst>
                            <a:ahLst/>
                            <a:cxnLst>
                              <a:cxn ang="0">
                                <a:pos x="T0" y="T1"/>
                              </a:cxn>
                              <a:cxn ang="0">
                                <a:pos x="T2" y="T3"/>
                              </a:cxn>
                            </a:cxnLst>
                            <a:rect l="0" t="0" r="r" b="b"/>
                            <a:pathLst>
                              <a:path w="8767" h="20">
                                <a:moveTo>
                                  <a:pt x="0" y="0"/>
                                </a:moveTo>
                                <a:lnTo>
                                  <a:pt x="8766"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Shape 7"/>
                        <wps:cNvSpPr>
                          <a:spLocks/>
                        </wps:cNvSpPr>
                        <wps:spPr bwMode="auto">
                          <a:xfrm>
                            <a:off x="14" y="0"/>
                            <a:ext cx="20" cy="2060"/>
                          </a:xfrm>
                          <a:custGeom>
                            <a:avLst/>
                            <a:gdLst>
                              <a:gd name="T0" fmla="*/ 0 w 20"/>
                              <a:gd name="T1" fmla="*/ 0 h 2060"/>
                              <a:gd name="T2" fmla="*/ 0 w 20"/>
                              <a:gd name="T3" fmla="*/ 2059 h 2060"/>
                            </a:gdLst>
                            <a:ahLst/>
                            <a:cxnLst>
                              <a:cxn ang="0">
                                <a:pos x="T0" y="T1"/>
                              </a:cxn>
                              <a:cxn ang="0">
                                <a:pos x="T2" y="T3"/>
                              </a:cxn>
                            </a:cxnLst>
                            <a:rect l="0" t="0" r="r" b="b"/>
                            <a:pathLst>
                              <a:path w="20" h="2060">
                                <a:moveTo>
                                  <a:pt x="0" y="0"/>
                                </a:moveTo>
                                <a:lnTo>
                                  <a:pt x="0" y="2059"/>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Shape 8"/>
                        <wps:cNvSpPr>
                          <a:spLocks/>
                        </wps:cNvSpPr>
                        <wps:spPr bwMode="auto">
                          <a:xfrm>
                            <a:off x="28" y="2045"/>
                            <a:ext cx="8767" cy="20"/>
                          </a:xfrm>
                          <a:custGeom>
                            <a:avLst/>
                            <a:gdLst>
                              <a:gd name="T0" fmla="*/ 0 w 8767"/>
                              <a:gd name="T1" fmla="*/ 0 h 20"/>
                              <a:gd name="T2" fmla="*/ 8766 w 8767"/>
                              <a:gd name="T3" fmla="*/ 0 h 20"/>
                            </a:gdLst>
                            <a:ahLst/>
                            <a:cxnLst>
                              <a:cxn ang="0">
                                <a:pos x="T0" y="T1"/>
                              </a:cxn>
                              <a:cxn ang="0">
                                <a:pos x="T2" y="T3"/>
                              </a:cxn>
                            </a:cxnLst>
                            <a:rect l="0" t="0" r="r" b="b"/>
                            <a:pathLst>
                              <a:path w="8767" h="20">
                                <a:moveTo>
                                  <a:pt x="0" y="0"/>
                                </a:moveTo>
                                <a:lnTo>
                                  <a:pt x="8766"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Shape 9"/>
                        <wps:cNvSpPr>
                          <a:spLocks/>
                        </wps:cNvSpPr>
                        <wps:spPr bwMode="auto">
                          <a:xfrm>
                            <a:off x="8809" y="0"/>
                            <a:ext cx="20" cy="2060"/>
                          </a:xfrm>
                          <a:custGeom>
                            <a:avLst/>
                            <a:gdLst>
                              <a:gd name="T0" fmla="*/ 0 w 20"/>
                              <a:gd name="T1" fmla="*/ 0 h 2060"/>
                              <a:gd name="T2" fmla="*/ 0 w 20"/>
                              <a:gd name="T3" fmla="*/ 2059 h 2060"/>
                            </a:gdLst>
                            <a:ahLst/>
                            <a:cxnLst>
                              <a:cxn ang="0">
                                <a:pos x="T0" y="T1"/>
                              </a:cxn>
                              <a:cxn ang="0">
                                <a:pos x="T2" y="T3"/>
                              </a:cxn>
                            </a:cxnLst>
                            <a:rect l="0" t="0" r="r" b="b"/>
                            <a:pathLst>
                              <a:path w="20" h="2060">
                                <a:moveTo>
                                  <a:pt x="0" y="0"/>
                                </a:moveTo>
                                <a:lnTo>
                                  <a:pt x="0" y="2059"/>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3279" y="1788"/>
                            <a:ext cx="384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EF148" w14:textId="77777777" w:rsidR="008D3CD4" w:rsidRDefault="008D3CD4" w:rsidP="008D3CD4">
                              <w:pPr>
                                <w:pStyle w:val="BodyText"/>
                                <w:kinsoku w:val="0"/>
                                <w:overflowPunct w:val="0"/>
                                <w:spacing w:line="223" w:lineRule="exact"/>
                                <w:rPr>
                                  <w:sz w:val="20"/>
                                  <w:szCs w:val="20"/>
                                </w:rPr>
                              </w:pPr>
                              <w:r>
                                <w:rPr>
                                  <w:sz w:val="20"/>
                                  <w:szCs w:val="20"/>
                                </w:rPr>
                                <w:t>Position ……………………………………….</w:t>
                              </w:r>
                            </w:p>
                          </w:txbxContent>
                        </wps:txbx>
                        <wps:bodyPr rot="0" vert="horz" wrap="square" lIns="0" tIns="0" rIns="0" bIns="0" anchor="t" anchorCtr="0" upright="1">
                          <a:noAutofit/>
                        </wps:bodyPr>
                      </wps:wsp>
                      <wps:wsp>
                        <wps:cNvPr id="11" name="Text Box 11"/>
                        <wps:cNvSpPr txBox="1">
                          <a:spLocks noChangeArrowheads="1"/>
                        </wps:cNvSpPr>
                        <wps:spPr bwMode="auto">
                          <a:xfrm>
                            <a:off x="125" y="1788"/>
                            <a:ext cx="200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F398" w14:textId="77777777" w:rsidR="008D3CD4" w:rsidRDefault="008D3CD4" w:rsidP="008D3CD4">
                              <w:pPr>
                                <w:pStyle w:val="BodyText"/>
                                <w:kinsoku w:val="0"/>
                                <w:overflowPunct w:val="0"/>
                                <w:spacing w:line="223" w:lineRule="exact"/>
                                <w:rPr>
                                  <w:sz w:val="20"/>
                                  <w:szCs w:val="20"/>
                                </w:rPr>
                              </w:pPr>
                              <w:r>
                                <w:rPr>
                                  <w:sz w:val="20"/>
                                  <w:szCs w:val="20"/>
                                </w:rPr>
                                <w:t>Date ………………</w:t>
                              </w:r>
                              <w:proofErr w:type="gramStart"/>
                              <w:r>
                                <w:rPr>
                                  <w:sz w:val="20"/>
                                  <w:szCs w:val="20"/>
                                </w:rPr>
                                <w:t>…..</w:t>
                              </w:r>
                              <w:proofErr w:type="gramEnd"/>
                            </w:p>
                          </w:txbxContent>
                        </wps:txbx>
                        <wps:bodyPr rot="0" vert="horz" wrap="square" lIns="0" tIns="0" rIns="0" bIns="0" anchor="t" anchorCtr="0" upright="1">
                          <a:noAutofit/>
                        </wps:bodyPr>
                      </wps:wsp>
                      <wps:wsp>
                        <wps:cNvPr id="12" name="Text Box 12"/>
                        <wps:cNvSpPr txBox="1">
                          <a:spLocks noChangeArrowheads="1"/>
                        </wps:cNvSpPr>
                        <wps:spPr bwMode="auto">
                          <a:xfrm>
                            <a:off x="125" y="1037"/>
                            <a:ext cx="798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4DCC" w14:textId="77777777" w:rsidR="008D3CD4" w:rsidRDefault="008D3CD4" w:rsidP="008D3CD4">
                              <w:pPr>
                                <w:pStyle w:val="BodyText"/>
                                <w:tabs>
                                  <w:tab w:val="left" w:pos="3140"/>
                                </w:tabs>
                                <w:kinsoku w:val="0"/>
                                <w:overflowPunct w:val="0"/>
                                <w:spacing w:line="223" w:lineRule="exact"/>
                                <w:rPr>
                                  <w:sz w:val="20"/>
                                  <w:szCs w:val="20"/>
                                </w:rPr>
                              </w:pPr>
                              <w:r>
                                <w:rPr>
                                  <w:sz w:val="20"/>
                                  <w:szCs w:val="20"/>
                                </w:rPr>
                                <w:t>Signed</w:t>
                              </w:r>
                              <w:r>
                                <w:rPr>
                                  <w:spacing w:val="-3"/>
                                  <w:sz w:val="20"/>
                                  <w:szCs w:val="20"/>
                                </w:rPr>
                                <w:t xml:space="preserve"> </w:t>
                              </w:r>
                              <w:r>
                                <w:rPr>
                                  <w:sz w:val="20"/>
                                  <w:szCs w:val="20"/>
                                </w:rPr>
                                <w:t>………………………</w:t>
                              </w:r>
                              <w:proofErr w:type="gramStart"/>
                              <w:r>
                                <w:rPr>
                                  <w:sz w:val="20"/>
                                  <w:szCs w:val="20"/>
                                </w:rPr>
                                <w:t>.....</w:t>
                              </w:r>
                              <w:proofErr w:type="gramEnd"/>
                              <w:r>
                                <w:rPr>
                                  <w:sz w:val="20"/>
                                  <w:szCs w:val="20"/>
                                </w:rPr>
                                <w:tab/>
                                <w:t>Name (CAPS)</w:t>
                              </w:r>
                              <w:r>
                                <w:rPr>
                                  <w:spacing w:val="-10"/>
                                  <w:sz w:val="20"/>
                                  <w:szCs w:val="20"/>
                                </w:rPr>
                                <w:t xml:space="preserve"> </w:t>
                              </w:r>
                              <w:r>
                                <w:rPr>
                                  <w:sz w:val="20"/>
                                  <w:szCs w:val="20"/>
                                </w:rPr>
                                <w:t>...............................................................</w:t>
                              </w:r>
                            </w:p>
                          </w:txbxContent>
                        </wps:txbx>
                        <wps:bodyPr rot="0" vert="horz" wrap="square" lIns="0" tIns="0" rIns="0" bIns="0" anchor="t" anchorCtr="0" upright="1">
                          <a:noAutofit/>
                        </wps:bodyPr>
                      </wps:wsp>
                    </wpg:wgp>
                  </a:graphicData>
                </a:graphic>
              </wp:inline>
            </w:drawing>
          </mc:Choice>
          <mc:Fallback>
            <w:pict>
              <v:group w14:anchorId="55F83228" id="Group 4" o:spid="_x0000_s1026" style="width:441.2pt;height:103pt;mso-position-horizontal-relative:char;mso-position-vertical-relative:line" coordsize="8824,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">
                <v:shape id="Freeform: Shape 6" o:spid="_x0000_s1027" style="position:absolute;left:28;top:14;width:8767;height:20;visibility:visible;mso-wrap-style:square;v-text-anchor:top" coordsize="87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" path="m,l8766,e" filled="f" strokeweight="1.44pt">
                  <v:path arrowok="t" o:connecttype="custom" o:connectlocs="0,0;8766,0" o:connectangles="0,0"/>
                </v:shape>
                <v:shape id="Freeform: Shape 7" o:spid="_x0000_s1028" style="position:absolute;left:14;width:20;height:2060;visibility:visible;mso-wrap-style:square;v-text-anchor:top" coordsize="20,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" path="m,l,2059e" filled="f" strokeweight=".50797mm">
                  <v:path arrowok="t" o:connecttype="custom" o:connectlocs="0,0;0,2059" o:connectangles="0,0"/>
                </v:shape>
                <v:shape id="Freeform: Shape 8" o:spid="_x0000_s1029" style="position:absolute;left:28;top:2045;width:8767;height:20;visibility:visible;mso-wrap-style:square;v-text-anchor:top" coordsize="87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" path="m,l8766,e" filled="f" strokeweight="1.44pt">
                  <v:path arrowok="t" o:connecttype="custom" o:connectlocs="0,0;8766,0" o:connectangles="0,0"/>
                </v:shape>
                <v:shape id="Freeform: Shape 9" o:spid="_x0000_s1030" style="position:absolute;left:8809;width:20;height:2060;visibility:visible;mso-wrap-style:square;v-text-anchor:top" coordsize="20,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" path="m,l,2059e" filled="f" strokeweight="1.44pt">
                  <v:path arrowok="t" o:connecttype="custom" o:connectlocs="0,0;0,2059" o:connectangles="0,0"/>
                </v:shape>
                <v:shapetype id="_x0000_t202" coordsize="21600,21600" o:spt="202" path="m,l,21600r21600,l21600,xe">
                  <v:stroke joinstyle="miter"/>
                  <v:path gradientshapeok="t" o:connecttype="rect"/>
                </v:shapetype>
                <v:shape id="Text Box 10" o:spid="_x0000_s1031" type="#_x0000_t202" style="position:absolute;left:3279;top:1788;width:384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51EF148" w14:textId="77777777" w:rsidR="008D3CD4" w:rsidRDefault="008D3CD4" w:rsidP="008D3CD4">
                        <w:pPr>
                          <w:pStyle w:val="BodyText"/>
                          <w:kinsoku w:val="0"/>
                          <w:overflowPunct w:val="0"/>
                          <w:spacing w:line="223" w:lineRule="exact"/>
                          <w:rPr>
                            <w:sz w:val="20"/>
                            <w:szCs w:val="20"/>
                          </w:rPr>
                        </w:pPr>
                        <w:r>
                          <w:rPr>
                            <w:sz w:val="20"/>
                            <w:szCs w:val="20"/>
                          </w:rPr>
                          <w:t>Position ……………………………………….</w:t>
                        </w:r>
                      </w:p>
                    </w:txbxContent>
                  </v:textbox>
                </v:shape>
                <v:shape id="Text Box 11" o:spid="_x0000_s1032" type="#_x0000_t202" style="position:absolute;left:125;top:1788;width:200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ED4F398" w14:textId="77777777" w:rsidR="008D3CD4" w:rsidRDefault="008D3CD4" w:rsidP="008D3CD4">
                        <w:pPr>
                          <w:pStyle w:val="BodyText"/>
                          <w:kinsoku w:val="0"/>
                          <w:overflowPunct w:val="0"/>
                          <w:spacing w:line="223" w:lineRule="exact"/>
                          <w:rPr>
                            <w:sz w:val="20"/>
                            <w:szCs w:val="20"/>
                          </w:rPr>
                        </w:pPr>
                        <w:r>
                          <w:rPr>
                            <w:sz w:val="20"/>
                            <w:szCs w:val="20"/>
                          </w:rPr>
                          <w:t>Date ………………</w:t>
                        </w:r>
                        <w:proofErr w:type="gramStart"/>
                        <w:r>
                          <w:rPr>
                            <w:sz w:val="20"/>
                            <w:szCs w:val="20"/>
                          </w:rPr>
                          <w:t>…..</w:t>
                        </w:r>
                        <w:proofErr w:type="gramEnd"/>
                      </w:p>
                    </w:txbxContent>
                  </v:textbox>
                </v:shape>
                <v:shape id="Text Box 12" o:spid="_x0000_s1033" type="#_x0000_t202" style="position:absolute;left:125;top:1037;width:798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E434DCC" w14:textId="77777777" w:rsidR="008D3CD4" w:rsidRDefault="008D3CD4" w:rsidP="008D3CD4">
                        <w:pPr>
                          <w:pStyle w:val="BodyText"/>
                          <w:tabs>
                            <w:tab w:val="left" w:pos="3140"/>
                          </w:tabs>
                          <w:kinsoku w:val="0"/>
                          <w:overflowPunct w:val="0"/>
                          <w:spacing w:line="223" w:lineRule="exact"/>
                          <w:rPr>
                            <w:sz w:val="20"/>
                            <w:szCs w:val="20"/>
                          </w:rPr>
                        </w:pPr>
                        <w:r>
                          <w:rPr>
                            <w:sz w:val="20"/>
                            <w:szCs w:val="20"/>
                          </w:rPr>
                          <w:t>Signed</w:t>
                        </w:r>
                        <w:r>
                          <w:rPr>
                            <w:spacing w:val="-3"/>
                            <w:sz w:val="20"/>
                            <w:szCs w:val="20"/>
                          </w:rPr>
                          <w:t xml:space="preserve"> </w:t>
                        </w:r>
                        <w:r>
                          <w:rPr>
                            <w:sz w:val="20"/>
                            <w:szCs w:val="20"/>
                          </w:rPr>
                          <w:t>………………………</w:t>
                        </w:r>
                        <w:proofErr w:type="gramStart"/>
                        <w:r>
                          <w:rPr>
                            <w:sz w:val="20"/>
                            <w:szCs w:val="20"/>
                          </w:rPr>
                          <w:t>.....</w:t>
                        </w:r>
                        <w:proofErr w:type="gramEnd"/>
                        <w:r>
                          <w:rPr>
                            <w:sz w:val="20"/>
                            <w:szCs w:val="20"/>
                          </w:rPr>
                          <w:tab/>
                          <w:t>Name (CAPS)</w:t>
                        </w:r>
                        <w:r>
                          <w:rPr>
                            <w:spacing w:val="-10"/>
                            <w:sz w:val="20"/>
                            <w:szCs w:val="20"/>
                          </w:rPr>
                          <w:t xml:space="preserve"> </w:t>
                        </w:r>
                        <w:r>
                          <w:rPr>
                            <w:sz w:val="20"/>
                            <w:szCs w:val="20"/>
                          </w:rPr>
                          <w:t>...............................................................</w:t>
                        </w:r>
                      </w:p>
                    </w:txbxContent>
                  </v:textbox>
                </v:shape>
                <w10:anchorlock/>
              </v:group>
            </w:pict>
          </mc:Fallback>
        </mc:AlternateContent>
      </w:r>
    </w:p>
    <w:p w14:paraId="1A026EF6" w14:textId="77777777" w:rsidR="008D3CD4" w:rsidRDefault="008D3CD4" w:rsidP="008D3CD4">
      <w:pPr>
        <w:pStyle w:val="BodyText"/>
        <w:kinsoku w:val="0"/>
        <w:overflowPunct w:val="0"/>
        <w:rPr>
          <w:sz w:val="20"/>
          <w:szCs w:val="20"/>
        </w:rPr>
      </w:pPr>
    </w:p>
    <w:p w14:paraId="6A67A3B0" w14:textId="77777777" w:rsidR="008D3CD4" w:rsidRDefault="008D3CD4" w:rsidP="008D3CD4">
      <w:pPr>
        <w:pStyle w:val="BodyText"/>
        <w:kinsoku w:val="0"/>
        <w:overflowPunct w:val="0"/>
        <w:ind w:left="132"/>
        <w:rPr>
          <w:b/>
          <w:bCs/>
        </w:rPr>
      </w:pPr>
      <w:r>
        <w:rPr>
          <w:b/>
          <w:bCs/>
        </w:rPr>
        <w:t>Claims procedures and conditions of payment</w:t>
      </w:r>
    </w:p>
    <w:p w14:paraId="24FF8C5A" w14:textId="77777777" w:rsidR="008D3CD4" w:rsidRDefault="008D3CD4" w:rsidP="008D3CD4">
      <w:pPr>
        <w:pStyle w:val="BodyText"/>
        <w:kinsoku w:val="0"/>
        <w:overflowPunct w:val="0"/>
        <w:spacing w:before="1"/>
        <w:rPr>
          <w:b/>
          <w:bCs/>
        </w:rPr>
      </w:pPr>
    </w:p>
    <w:p w14:paraId="7AB8245F" w14:textId="77777777" w:rsidR="008D3CD4" w:rsidRDefault="008D3CD4" w:rsidP="008D3CD4">
      <w:pPr>
        <w:pStyle w:val="ListParagraph"/>
        <w:widowControl w:val="0"/>
        <w:numPr>
          <w:ilvl w:val="0"/>
          <w:numId w:val="3"/>
        </w:numPr>
        <w:tabs>
          <w:tab w:val="left" w:pos="1214"/>
        </w:tabs>
        <w:kinsoku w:val="0"/>
        <w:overflowPunct w:val="0"/>
        <w:autoSpaceDE w:val="0"/>
        <w:autoSpaceDN w:val="0"/>
        <w:adjustRightInd w:val="0"/>
        <w:spacing w:before="0" w:after="0" w:line="242" w:lineRule="auto"/>
        <w:ind w:right="790"/>
        <w:contextualSpacing w:val="0"/>
        <w:rPr>
          <w:sz w:val="23"/>
          <w:szCs w:val="23"/>
        </w:rPr>
      </w:pPr>
      <w:r>
        <w:rPr>
          <w:sz w:val="23"/>
          <w:szCs w:val="23"/>
        </w:rPr>
        <w:t>All payments made in respect of any claim form are made subject to the payment terms below and to the Authority’s right to demand repayment</w:t>
      </w:r>
      <w:r>
        <w:rPr>
          <w:spacing w:val="-22"/>
          <w:sz w:val="23"/>
          <w:szCs w:val="23"/>
        </w:rPr>
        <w:t xml:space="preserve"> </w:t>
      </w:r>
      <w:r>
        <w:rPr>
          <w:sz w:val="23"/>
          <w:szCs w:val="23"/>
        </w:rPr>
        <w:t>in accordance with the Conditions in clause 24 of your Grant Funding Agreement.</w:t>
      </w:r>
    </w:p>
    <w:p w14:paraId="05583BE3" w14:textId="781F69E2" w:rsidR="008D3CD4" w:rsidRDefault="008D3CD4" w:rsidP="008D3CD4">
      <w:pPr>
        <w:pStyle w:val="ListParagraph"/>
        <w:widowControl w:val="0"/>
        <w:numPr>
          <w:ilvl w:val="0"/>
          <w:numId w:val="3"/>
        </w:numPr>
        <w:tabs>
          <w:tab w:val="left" w:pos="1214"/>
        </w:tabs>
        <w:kinsoku w:val="0"/>
        <w:overflowPunct w:val="0"/>
        <w:autoSpaceDE w:val="0"/>
        <w:autoSpaceDN w:val="0"/>
        <w:adjustRightInd w:val="0"/>
        <w:spacing w:before="10" w:after="0"/>
        <w:ind w:right="530"/>
        <w:contextualSpacing w:val="0"/>
        <w:rPr>
          <w:color w:val="0462C1"/>
          <w:sz w:val="23"/>
          <w:szCs w:val="23"/>
        </w:rPr>
      </w:pPr>
      <w:r>
        <w:rPr>
          <w:sz w:val="23"/>
          <w:szCs w:val="23"/>
        </w:rPr>
        <w:t xml:space="preserve">The Grant Recipient must submit </w:t>
      </w:r>
      <w:r w:rsidR="00A82B02">
        <w:rPr>
          <w:sz w:val="23"/>
          <w:szCs w:val="23"/>
        </w:rPr>
        <w:t>four</w:t>
      </w:r>
      <w:r>
        <w:rPr>
          <w:sz w:val="23"/>
          <w:szCs w:val="23"/>
        </w:rPr>
        <w:t xml:space="preserve"> separate claims for payment of each instalment of the FiPL Funding on dates set out in the Payment Schedule in respect of forecast Eligible Expenditure as explained in the form above. All sections of the FiPL Grant Claim Form must be fully and accurately completed and submitted to:</w:t>
      </w:r>
      <w:r>
        <w:rPr>
          <w:color w:val="0462C1"/>
          <w:spacing w:val="-2"/>
          <w:sz w:val="23"/>
          <w:szCs w:val="23"/>
        </w:rPr>
        <w:t xml:space="preserve"> </w:t>
      </w:r>
      <w:hyperlink r:id="rId12" w:history="1">
        <w:r>
          <w:rPr>
            <w:color w:val="0462C1"/>
            <w:sz w:val="23"/>
            <w:szCs w:val="23"/>
            <w:u w:val="single"/>
          </w:rPr>
          <w:t>FiPL@Defra.gov.uk</w:t>
        </w:r>
      </w:hyperlink>
    </w:p>
    <w:p w14:paraId="24FE322F" w14:textId="77777777" w:rsidR="008D3CD4" w:rsidRDefault="008D3CD4" w:rsidP="008D3CD4">
      <w:pPr>
        <w:pStyle w:val="ListParagraph"/>
        <w:widowControl w:val="0"/>
        <w:numPr>
          <w:ilvl w:val="0"/>
          <w:numId w:val="3"/>
        </w:numPr>
        <w:tabs>
          <w:tab w:val="left" w:pos="1214"/>
        </w:tabs>
        <w:kinsoku w:val="0"/>
        <w:overflowPunct w:val="0"/>
        <w:autoSpaceDE w:val="0"/>
        <w:autoSpaceDN w:val="0"/>
        <w:adjustRightInd w:val="0"/>
        <w:spacing w:before="21" w:after="0"/>
        <w:ind w:right="408"/>
        <w:contextualSpacing w:val="0"/>
        <w:rPr>
          <w:sz w:val="23"/>
          <w:szCs w:val="23"/>
        </w:rPr>
      </w:pPr>
      <w:r>
        <w:rPr>
          <w:sz w:val="23"/>
          <w:szCs w:val="23"/>
        </w:rPr>
        <w:t>The Authority may request the Grant Recipient to provide additional</w:t>
      </w:r>
      <w:r>
        <w:rPr>
          <w:spacing w:val="-23"/>
          <w:sz w:val="23"/>
          <w:szCs w:val="23"/>
        </w:rPr>
        <w:t xml:space="preserve"> </w:t>
      </w:r>
      <w:r>
        <w:rPr>
          <w:sz w:val="23"/>
          <w:szCs w:val="23"/>
        </w:rPr>
        <w:t>evidence of how the FiPL Funding is used at any</w:t>
      </w:r>
      <w:r>
        <w:rPr>
          <w:spacing w:val="-4"/>
          <w:sz w:val="23"/>
          <w:szCs w:val="23"/>
        </w:rPr>
        <w:t xml:space="preserve"> </w:t>
      </w:r>
      <w:r>
        <w:rPr>
          <w:sz w:val="23"/>
          <w:szCs w:val="23"/>
        </w:rPr>
        <w:t>time.</w:t>
      </w:r>
    </w:p>
    <w:p w14:paraId="46D7E9D3" w14:textId="77777777" w:rsidR="008D3CD4" w:rsidRDefault="008D3CD4" w:rsidP="008D3CD4">
      <w:pPr>
        <w:pStyle w:val="ListParagraph"/>
        <w:widowControl w:val="0"/>
        <w:numPr>
          <w:ilvl w:val="0"/>
          <w:numId w:val="3"/>
        </w:numPr>
        <w:tabs>
          <w:tab w:val="left" w:pos="1214"/>
        </w:tabs>
        <w:kinsoku w:val="0"/>
        <w:overflowPunct w:val="0"/>
        <w:autoSpaceDE w:val="0"/>
        <w:autoSpaceDN w:val="0"/>
        <w:adjustRightInd w:val="0"/>
        <w:spacing w:before="19" w:after="0" w:line="242" w:lineRule="auto"/>
        <w:ind w:right="878"/>
        <w:contextualSpacing w:val="0"/>
        <w:rPr>
          <w:sz w:val="23"/>
          <w:szCs w:val="23"/>
        </w:rPr>
      </w:pPr>
      <w:r>
        <w:rPr>
          <w:sz w:val="23"/>
          <w:szCs w:val="23"/>
        </w:rPr>
        <w:t>The Grant Recipient must only include the relevant allocations of Eligible Expenditure to the relevant Funded Activities and the basis of any apportionment/allocation must be clearly set out in the</w:t>
      </w:r>
      <w:r>
        <w:rPr>
          <w:spacing w:val="-14"/>
          <w:sz w:val="23"/>
          <w:szCs w:val="23"/>
        </w:rPr>
        <w:t xml:space="preserve"> </w:t>
      </w:r>
      <w:r>
        <w:rPr>
          <w:sz w:val="23"/>
          <w:szCs w:val="23"/>
        </w:rPr>
        <w:t>breakdown.</w:t>
      </w:r>
    </w:p>
    <w:p w14:paraId="041E867A" w14:textId="71658B98" w:rsidR="00BF066B" w:rsidRDefault="008D3CD4" w:rsidP="00271D03">
      <w:pPr>
        <w:pStyle w:val="ListParagraph"/>
        <w:widowControl w:val="0"/>
        <w:numPr>
          <w:ilvl w:val="0"/>
          <w:numId w:val="3"/>
        </w:numPr>
        <w:tabs>
          <w:tab w:val="left" w:pos="1214"/>
        </w:tabs>
        <w:kinsoku w:val="0"/>
        <w:overflowPunct w:val="0"/>
        <w:autoSpaceDE w:val="0"/>
        <w:autoSpaceDN w:val="0"/>
        <w:adjustRightInd w:val="0"/>
        <w:spacing w:before="12" w:after="0" w:line="242" w:lineRule="auto"/>
        <w:ind w:right="580"/>
        <w:contextualSpacing w:val="0"/>
        <w:jc w:val="both"/>
      </w:pPr>
      <w:r w:rsidRPr="00271D03">
        <w:rPr>
          <w:sz w:val="23"/>
          <w:szCs w:val="23"/>
        </w:rPr>
        <w:t>If the Grant Recipient is unsure whether Expenditure is Eligible Expenditure or Ineligible Expenditure, the Authority’s written consent should be obtained before incurring that expenditu</w:t>
      </w:r>
      <w:r w:rsidR="00B35D97" w:rsidRPr="00271D03">
        <w:rPr>
          <w:sz w:val="23"/>
          <w:szCs w:val="23"/>
        </w:rPr>
        <w:t>re.</w:t>
      </w:r>
    </w:p>
    <w:sectPr w:rsidR="00BF066B">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823D" w14:textId="77777777" w:rsidR="00881C02" w:rsidRDefault="00881C02" w:rsidP="00881C02">
      <w:pPr>
        <w:spacing w:before="0" w:after="0"/>
      </w:pPr>
      <w:r>
        <w:separator/>
      </w:r>
    </w:p>
  </w:endnote>
  <w:endnote w:type="continuationSeparator" w:id="0">
    <w:p w14:paraId="0A4E12B8" w14:textId="77777777" w:rsidR="00881C02" w:rsidRDefault="00881C02" w:rsidP="00881C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B5A3" w14:textId="64837156" w:rsidR="00881C02" w:rsidRDefault="00881C02">
    <w:pPr>
      <w:pStyle w:val="Footer"/>
    </w:pPr>
    <w:r>
      <w:rPr>
        <w:noProof/>
      </w:rPr>
      <mc:AlternateContent>
        <mc:Choice Requires="wps">
          <w:drawing>
            <wp:anchor distT="0" distB="0" distL="0" distR="0" simplePos="0" relativeHeight="251659264" behindDoc="0" locked="0" layoutInCell="1" allowOverlap="1" wp14:anchorId="219FDB18" wp14:editId="15FF08D9">
              <wp:simplePos x="635" y="635"/>
              <wp:positionH relativeFrom="page">
                <wp:align>center</wp:align>
              </wp:positionH>
              <wp:positionV relativeFrom="page">
                <wp:align>bottom</wp:align>
              </wp:positionV>
              <wp:extent cx="459740" cy="358140"/>
              <wp:effectExtent l="0" t="0" r="16510" b="0"/>
              <wp:wrapNone/>
              <wp:docPr id="9350093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4C26B40A" w14:textId="03D5B59C" w:rsidR="00881C02" w:rsidRPr="00881C02" w:rsidRDefault="00881C02" w:rsidP="00881C02">
                          <w:pPr>
                            <w:spacing w:after="0"/>
                            <w:rPr>
                              <w:rFonts w:ascii="Calibri" w:eastAsia="Calibri" w:hAnsi="Calibri" w:cs="Calibri"/>
                              <w:noProof/>
                              <w:color w:val="FF0000"/>
                              <w:sz w:val="20"/>
                              <w:szCs w:val="20"/>
                            </w:rPr>
                          </w:pPr>
                          <w:r w:rsidRPr="00881C0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FDB18" id="_x0000_t202" coordsize="21600,21600" o:spt="202" path="m,l,21600r21600,l21600,xe">
              <v:stroke joinstyle="miter"/>
              <v:path gradientshapeok="t" o:connecttype="rect"/>
            </v:shapetype>
            <v:shape id="Text Box 3" o:spid="_x0000_s1034" type="#_x0000_t202" alt="OFFICIAL" style="position:absolute;margin-left:0;margin-top:0;width:36.2pt;height:28.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" filled="f" stroked="f">
              <v:fill o:detectmouseclick="t"/>
              <v:textbox style="mso-fit-shape-to-text:t" inset="0,0,0,15pt">
                <w:txbxContent>
                  <w:p w14:paraId="4C26B40A" w14:textId="03D5B59C" w:rsidR="00881C02" w:rsidRPr="00881C02" w:rsidRDefault="00881C02" w:rsidP="00881C02">
                    <w:pPr>
                      <w:spacing w:after="0"/>
                      <w:rPr>
                        <w:rFonts w:ascii="Calibri" w:eastAsia="Calibri" w:hAnsi="Calibri" w:cs="Calibri"/>
                        <w:noProof/>
                        <w:color w:val="FF0000"/>
                        <w:sz w:val="20"/>
                        <w:szCs w:val="20"/>
                      </w:rPr>
                    </w:pPr>
                    <w:r w:rsidRPr="00881C02">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5EA9" w14:textId="374BC4C0" w:rsidR="00881C02" w:rsidRDefault="00881C02">
    <w:pPr>
      <w:pStyle w:val="Footer"/>
    </w:pPr>
    <w:r>
      <w:rPr>
        <w:noProof/>
      </w:rPr>
      <mc:AlternateContent>
        <mc:Choice Requires="wps">
          <w:drawing>
            <wp:anchor distT="0" distB="0" distL="0" distR="0" simplePos="0" relativeHeight="251660288" behindDoc="0" locked="0" layoutInCell="1" allowOverlap="1" wp14:anchorId="70C7D2FD" wp14:editId="5B3F689B">
              <wp:simplePos x="635" y="635"/>
              <wp:positionH relativeFrom="page">
                <wp:align>center</wp:align>
              </wp:positionH>
              <wp:positionV relativeFrom="page">
                <wp:align>bottom</wp:align>
              </wp:positionV>
              <wp:extent cx="459740" cy="358140"/>
              <wp:effectExtent l="0" t="0" r="16510" b="0"/>
              <wp:wrapNone/>
              <wp:docPr id="2921261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067A93AC" w14:textId="277FE6CE" w:rsidR="00881C02" w:rsidRPr="00881C02" w:rsidRDefault="00881C02" w:rsidP="00881C02">
                          <w:pPr>
                            <w:spacing w:after="0"/>
                            <w:rPr>
                              <w:rFonts w:ascii="Calibri" w:eastAsia="Calibri" w:hAnsi="Calibri" w:cs="Calibri"/>
                              <w:noProof/>
                              <w:color w:val="FF0000"/>
                              <w:sz w:val="20"/>
                              <w:szCs w:val="20"/>
                            </w:rPr>
                          </w:pPr>
                          <w:r w:rsidRPr="00881C0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C7D2FD" id="_x0000_t202" coordsize="21600,21600" o:spt="202" path="m,l,21600r21600,l21600,xe">
              <v:stroke joinstyle="miter"/>
              <v:path gradientshapeok="t" o:connecttype="rect"/>
            </v:shapetype>
            <v:shape id="Text Box 4" o:spid="_x0000_s1035" type="#_x0000_t202" alt="OFFICIAL" style="position:absolute;margin-left:0;margin-top:0;width:36.2pt;height:28.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" filled="f" stroked="f">
              <v:fill o:detectmouseclick="t"/>
              <v:textbox style="mso-fit-shape-to-text:t" inset="0,0,0,15pt">
                <w:txbxContent>
                  <w:p w14:paraId="067A93AC" w14:textId="277FE6CE" w:rsidR="00881C02" w:rsidRPr="00881C02" w:rsidRDefault="00881C02" w:rsidP="00881C02">
                    <w:pPr>
                      <w:spacing w:after="0"/>
                      <w:rPr>
                        <w:rFonts w:ascii="Calibri" w:eastAsia="Calibri" w:hAnsi="Calibri" w:cs="Calibri"/>
                        <w:noProof/>
                        <w:color w:val="FF0000"/>
                        <w:sz w:val="20"/>
                        <w:szCs w:val="20"/>
                      </w:rPr>
                    </w:pPr>
                    <w:r w:rsidRPr="00881C02">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D844" w14:textId="102A1E2F" w:rsidR="00881C02" w:rsidRDefault="00881C02">
    <w:pPr>
      <w:pStyle w:val="Footer"/>
    </w:pPr>
    <w:r>
      <w:rPr>
        <w:noProof/>
      </w:rPr>
      <mc:AlternateContent>
        <mc:Choice Requires="wps">
          <w:drawing>
            <wp:anchor distT="0" distB="0" distL="0" distR="0" simplePos="0" relativeHeight="251658240" behindDoc="0" locked="0" layoutInCell="1" allowOverlap="1" wp14:anchorId="3AD4A693" wp14:editId="7DCFDA33">
              <wp:simplePos x="635" y="635"/>
              <wp:positionH relativeFrom="page">
                <wp:align>center</wp:align>
              </wp:positionH>
              <wp:positionV relativeFrom="page">
                <wp:align>bottom</wp:align>
              </wp:positionV>
              <wp:extent cx="459740" cy="358140"/>
              <wp:effectExtent l="0" t="0" r="16510" b="0"/>
              <wp:wrapNone/>
              <wp:docPr id="178415785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8140"/>
                      </a:xfrm>
                      <a:prstGeom prst="rect">
                        <a:avLst/>
                      </a:prstGeom>
                      <a:noFill/>
                      <a:ln>
                        <a:noFill/>
                      </a:ln>
                    </wps:spPr>
                    <wps:txbx>
                      <w:txbxContent>
                        <w:p w14:paraId="32260FD4" w14:textId="793A17C5" w:rsidR="00881C02" w:rsidRPr="00881C02" w:rsidRDefault="00881C02" w:rsidP="00881C02">
                          <w:pPr>
                            <w:spacing w:after="0"/>
                            <w:rPr>
                              <w:rFonts w:ascii="Calibri" w:eastAsia="Calibri" w:hAnsi="Calibri" w:cs="Calibri"/>
                              <w:noProof/>
                              <w:color w:val="FF0000"/>
                              <w:sz w:val="20"/>
                              <w:szCs w:val="20"/>
                            </w:rPr>
                          </w:pPr>
                          <w:r w:rsidRPr="00881C0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D4A693" id="_x0000_t202" coordsize="21600,21600" o:spt="202" path="m,l,21600r21600,l21600,xe">
              <v:stroke joinstyle="miter"/>
              <v:path gradientshapeok="t" o:connecttype="rect"/>
            </v:shapetype>
            <v:shape id="Text Box 2" o:spid="_x0000_s1036" type="#_x0000_t202" alt="OFFICIAL" style="position:absolute;margin-left:0;margin-top:0;width:36.2pt;height:28.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" filled="f" stroked="f">
              <v:fill o:detectmouseclick="t"/>
              <v:textbox style="mso-fit-shape-to-text:t" inset="0,0,0,15pt">
                <w:txbxContent>
                  <w:p w14:paraId="32260FD4" w14:textId="793A17C5" w:rsidR="00881C02" w:rsidRPr="00881C02" w:rsidRDefault="00881C02" w:rsidP="00881C02">
                    <w:pPr>
                      <w:spacing w:after="0"/>
                      <w:rPr>
                        <w:rFonts w:ascii="Calibri" w:eastAsia="Calibri" w:hAnsi="Calibri" w:cs="Calibri"/>
                        <w:noProof/>
                        <w:color w:val="FF0000"/>
                        <w:sz w:val="20"/>
                        <w:szCs w:val="20"/>
                      </w:rPr>
                    </w:pPr>
                    <w:r w:rsidRPr="00881C02">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689F" w14:textId="77777777" w:rsidR="00881C02" w:rsidRDefault="00881C02" w:rsidP="00881C02">
      <w:pPr>
        <w:spacing w:before="0" w:after="0"/>
      </w:pPr>
      <w:r>
        <w:separator/>
      </w:r>
    </w:p>
  </w:footnote>
  <w:footnote w:type="continuationSeparator" w:id="0">
    <w:p w14:paraId="4E499A0B" w14:textId="77777777" w:rsidR="00881C02" w:rsidRDefault="00881C02" w:rsidP="00881C0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3"/>
      <w:numFmt w:val="decimal"/>
      <w:lvlText w:val="%1."/>
      <w:lvlJc w:val="left"/>
      <w:pPr>
        <w:ind w:left="380" w:hanging="271"/>
      </w:pPr>
      <w:rPr>
        <w:rFonts w:ascii="Arial" w:hAnsi="Arial" w:cs="Arial"/>
        <w:b/>
        <w:bCs/>
        <w:w w:val="99"/>
        <w:sz w:val="24"/>
        <w:szCs w:val="24"/>
      </w:rPr>
    </w:lvl>
    <w:lvl w:ilvl="1">
      <w:numFmt w:val="bullet"/>
      <w:lvlText w:val="•"/>
      <w:lvlJc w:val="left"/>
      <w:pPr>
        <w:ind w:left="769" w:hanging="271"/>
      </w:pPr>
    </w:lvl>
    <w:lvl w:ilvl="2">
      <w:numFmt w:val="bullet"/>
      <w:lvlText w:val="•"/>
      <w:lvlJc w:val="left"/>
      <w:pPr>
        <w:ind w:left="1158" w:hanging="271"/>
      </w:pPr>
    </w:lvl>
    <w:lvl w:ilvl="3">
      <w:numFmt w:val="bullet"/>
      <w:lvlText w:val="•"/>
      <w:lvlJc w:val="left"/>
      <w:pPr>
        <w:ind w:left="1547" w:hanging="271"/>
      </w:pPr>
    </w:lvl>
    <w:lvl w:ilvl="4">
      <w:numFmt w:val="bullet"/>
      <w:lvlText w:val="•"/>
      <w:lvlJc w:val="left"/>
      <w:pPr>
        <w:ind w:left="1937" w:hanging="271"/>
      </w:pPr>
    </w:lvl>
    <w:lvl w:ilvl="5">
      <w:numFmt w:val="bullet"/>
      <w:lvlText w:val="•"/>
      <w:lvlJc w:val="left"/>
      <w:pPr>
        <w:ind w:left="2326" w:hanging="271"/>
      </w:pPr>
    </w:lvl>
    <w:lvl w:ilvl="6">
      <w:numFmt w:val="bullet"/>
      <w:lvlText w:val="•"/>
      <w:lvlJc w:val="left"/>
      <w:pPr>
        <w:ind w:left="2715" w:hanging="271"/>
      </w:pPr>
    </w:lvl>
    <w:lvl w:ilvl="7">
      <w:numFmt w:val="bullet"/>
      <w:lvlText w:val="•"/>
      <w:lvlJc w:val="left"/>
      <w:pPr>
        <w:ind w:left="3105" w:hanging="271"/>
      </w:pPr>
    </w:lvl>
    <w:lvl w:ilvl="8">
      <w:numFmt w:val="bullet"/>
      <w:lvlText w:val="•"/>
      <w:lvlJc w:val="left"/>
      <w:pPr>
        <w:ind w:left="3494" w:hanging="271"/>
      </w:pPr>
    </w:lvl>
  </w:abstractNum>
  <w:abstractNum w:abstractNumId="1" w15:restartNumberingAfterBreak="0">
    <w:nsid w:val="00000405"/>
    <w:multiLevelType w:val="multilevel"/>
    <w:tmpl w:val="00000888"/>
    <w:lvl w:ilvl="0">
      <w:start w:val="5"/>
      <w:numFmt w:val="decimal"/>
      <w:lvlText w:val="%1."/>
      <w:lvlJc w:val="left"/>
      <w:pPr>
        <w:ind w:left="386" w:hanging="271"/>
      </w:pPr>
      <w:rPr>
        <w:rFonts w:ascii="Arial" w:hAnsi="Arial" w:cs="Arial"/>
        <w:b/>
        <w:bCs/>
        <w:w w:val="99"/>
        <w:sz w:val="24"/>
        <w:szCs w:val="24"/>
      </w:rPr>
    </w:lvl>
    <w:lvl w:ilvl="1">
      <w:numFmt w:val="bullet"/>
      <w:lvlText w:val="•"/>
      <w:lvlJc w:val="left"/>
      <w:pPr>
        <w:ind w:left="789" w:hanging="271"/>
      </w:pPr>
    </w:lvl>
    <w:lvl w:ilvl="2">
      <w:numFmt w:val="bullet"/>
      <w:lvlText w:val="•"/>
      <w:lvlJc w:val="left"/>
      <w:pPr>
        <w:ind w:left="1198" w:hanging="271"/>
      </w:pPr>
    </w:lvl>
    <w:lvl w:ilvl="3">
      <w:numFmt w:val="bullet"/>
      <w:lvlText w:val="•"/>
      <w:lvlJc w:val="left"/>
      <w:pPr>
        <w:ind w:left="1607" w:hanging="271"/>
      </w:pPr>
    </w:lvl>
    <w:lvl w:ilvl="4">
      <w:numFmt w:val="bullet"/>
      <w:lvlText w:val="•"/>
      <w:lvlJc w:val="left"/>
      <w:pPr>
        <w:ind w:left="2016" w:hanging="271"/>
      </w:pPr>
    </w:lvl>
    <w:lvl w:ilvl="5">
      <w:numFmt w:val="bullet"/>
      <w:lvlText w:val="•"/>
      <w:lvlJc w:val="left"/>
      <w:pPr>
        <w:ind w:left="2425" w:hanging="271"/>
      </w:pPr>
    </w:lvl>
    <w:lvl w:ilvl="6">
      <w:numFmt w:val="bullet"/>
      <w:lvlText w:val="•"/>
      <w:lvlJc w:val="left"/>
      <w:pPr>
        <w:ind w:left="2834" w:hanging="271"/>
      </w:pPr>
    </w:lvl>
    <w:lvl w:ilvl="7">
      <w:numFmt w:val="bullet"/>
      <w:lvlText w:val="•"/>
      <w:lvlJc w:val="left"/>
      <w:pPr>
        <w:ind w:left="3243" w:hanging="271"/>
      </w:pPr>
    </w:lvl>
    <w:lvl w:ilvl="8">
      <w:numFmt w:val="bullet"/>
      <w:lvlText w:val="•"/>
      <w:lvlJc w:val="left"/>
      <w:pPr>
        <w:ind w:left="3652" w:hanging="271"/>
      </w:pPr>
    </w:lvl>
  </w:abstractNum>
  <w:abstractNum w:abstractNumId="2" w15:restartNumberingAfterBreak="0">
    <w:nsid w:val="00000406"/>
    <w:multiLevelType w:val="multilevel"/>
    <w:tmpl w:val="00000889"/>
    <w:lvl w:ilvl="0">
      <w:start w:val="8"/>
      <w:numFmt w:val="decimal"/>
      <w:lvlText w:val="%1."/>
      <w:lvlJc w:val="left"/>
      <w:pPr>
        <w:ind w:left="384" w:hanging="269"/>
      </w:pPr>
      <w:rPr>
        <w:rFonts w:ascii="Arial" w:hAnsi="Arial" w:cs="Arial"/>
        <w:b/>
        <w:bCs/>
        <w:w w:val="99"/>
        <w:sz w:val="24"/>
        <w:szCs w:val="24"/>
      </w:rPr>
    </w:lvl>
    <w:lvl w:ilvl="1">
      <w:numFmt w:val="bullet"/>
      <w:lvlText w:val="•"/>
      <w:lvlJc w:val="left"/>
      <w:pPr>
        <w:ind w:left="789" w:hanging="269"/>
      </w:pPr>
    </w:lvl>
    <w:lvl w:ilvl="2">
      <w:numFmt w:val="bullet"/>
      <w:lvlText w:val="•"/>
      <w:lvlJc w:val="left"/>
      <w:pPr>
        <w:ind w:left="1198" w:hanging="269"/>
      </w:pPr>
    </w:lvl>
    <w:lvl w:ilvl="3">
      <w:numFmt w:val="bullet"/>
      <w:lvlText w:val="•"/>
      <w:lvlJc w:val="left"/>
      <w:pPr>
        <w:ind w:left="1607" w:hanging="269"/>
      </w:pPr>
    </w:lvl>
    <w:lvl w:ilvl="4">
      <w:numFmt w:val="bullet"/>
      <w:lvlText w:val="•"/>
      <w:lvlJc w:val="left"/>
      <w:pPr>
        <w:ind w:left="2016" w:hanging="269"/>
      </w:pPr>
    </w:lvl>
    <w:lvl w:ilvl="5">
      <w:numFmt w:val="bullet"/>
      <w:lvlText w:val="•"/>
      <w:lvlJc w:val="left"/>
      <w:pPr>
        <w:ind w:left="2425" w:hanging="269"/>
      </w:pPr>
    </w:lvl>
    <w:lvl w:ilvl="6">
      <w:numFmt w:val="bullet"/>
      <w:lvlText w:val="•"/>
      <w:lvlJc w:val="left"/>
      <w:pPr>
        <w:ind w:left="2834" w:hanging="269"/>
      </w:pPr>
    </w:lvl>
    <w:lvl w:ilvl="7">
      <w:numFmt w:val="bullet"/>
      <w:lvlText w:val="•"/>
      <w:lvlJc w:val="left"/>
      <w:pPr>
        <w:ind w:left="3243" w:hanging="269"/>
      </w:pPr>
    </w:lvl>
    <w:lvl w:ilvl="8">
      <w:numFmt w:val="bullet"/>
      <w:lvlText w:val="•"/>
      <w:lvlJc w:val="left"/>
      <w:pPr>
        <w:ind w:left="3652" w:hanging="269"/>
      </w:pPr>
    </w:lvl>
  </w:abstractNum>
  <w:abstractNum w:abstractNumId="3" w15:restartNumberingAfterBreak="0">
    <w:nsid w:val="00000407"/>
    <w:multiLevelType w:val="multilevel"/>
    <w:tmpl w:val="DA72EA2A"/>
    <w:lvl w:ilvl="0">
      <w:start w:val="1"/>
      <w:numFmt w:val="upperRoman"/>
      <w:lvlText w:val="%1."/>
      <w:lvlJc w:val="left"/>
      <w:pPr>
        <w:ind w:left="1213" w:hanging="720"/>
      </w:pPr>
      <w:rPr>
        <w:rFonts w:ascii="Arial" w:hAnsi="Arial" w:cs="Arial"/>
        <w:b w:val="0"/>
        <w:bCs w:val="0"/>
        <w:color w:val="auto"/>
        <w:w w:val="100"/>
        <w:sz w:val="23"/>
        <w:szCs w:val="23"/>
      </w:rPr>
    </w:lvl>
    <w:lvl w:ilvl="1">
      <w:numFmt w:val="bullet"/>
      <w:lvlText w:val="•"/>
      <w:lvlJc w:val="left"/>
      <w:pPr>
        <w:ind w:left="2044" w:hanging="720"/>
      </w:pPr>
    </w:lvl>
    <w:lvl w:ilvl="2">
      <w:numFmt w:val="bullet"/>
      <w:lvlText w:val="•"/>
      <w:lvlJc w:val="left"/>
      <w:pPr>
        <w:ind w:left="2869" w:hanging="720"/>
      </w:pPr>
    </w:lvl>
    <w:lvl w:ilvl="3">
      <w:numFmt w:val="bullet"/>
      <w:lvlText w:val="•"/>
      <w:lvlJc w:val="left"/>
      <w:pPr>
        <w:ind w:left="3693" w:hanging="720"/>
      </w:pPr>
    </w:lvl>
    <w:lvl w:ilvl="4">
      <w:numFmt w:val="bullet"/>
      <w:lvlText w:val="•"/>
      <w:lvlJc w:val="left"/>
      <w:pPr>
        <w:ind w:left="4518" w:hanging="720"/>
      </w:pPr>
    </w:lvl>
    <w:lvl w:ilvl="5">
      <w:numFmt w:val="bullet"/>
      <w:lvlText w:val="•"/>
      <w:lvlJc w:val="left"/>
      <w:pPr>
        <w:ind w:left="5343" w:hanging="720"/>
      </w:pPr>
    </w:lvl>
    <w:lvl w:ilvl="6">
      <w:numFmt w:val="bullet"/>
      <w:lvlText w:val="•"/>
      <w:lvlJc w:val="left"/>
      <w:pPr>
        <w:ind w:left="6167" w:hanging="720"/>
      </w:pPr>
    </w:lvl>
    <w:lvl w:ilvl="7">
      <w:numFmt w:val="bullet"/>
      <w:lvlText w:val="•"/>
      <w:lvlJc w:val="left"/>
      <w:pPr>
        <w:ind w:left="6992" w:hanging="720"/>
      </w:pPr>
    </w:lvl>
    <w:lvl w:ilvl="8">
      <w:numFmt w:val="bullet"/>
      <w:lvlText w:val="•"/>
      <w:lvlJc w:val="left"/>
      <w:pPr>
        <w:ind w:left="7817" w:hanging="720"/>
      </w:pPr>
    </w:lvl>
  </w:abstractNum>
  <w:abstractNum w:abstractNumId="4" w15:restartNumberingAfterBreak="0">
    <w:nsid w:val="00000408"/>
    <w:multiLevelType w:val="multilevel"/>
    <w:tmpl w:val="0000088B"/>
    <w:lvl w:ilvl="0">
      <w:start w:val="1"/>
      <w:numFmt w:val="lowerRoman"/>
      <w:lvlText w:val="%1."/>
      <w:lvlJc w:val="left"/>
      <w:pPr>
        <w:ind w:left="1189" w:hanging="720"/>
      </w:pPr>
      <w:rPr>
        <w:rFonts w:ascii="Arial" w:hAnsi="Arial" w:cs="Arial"/>
        <w:b w:val="0"/>
        <w:bCs w:val="0"/>
        <w:spacing w:val="-2"/>
        <w:w w:val="99"/>
        <w:sz w:val="20"/>
        <w:szCs w:val="20"/>
      </w:rPr>
    </w:lvl>
    <w:lvl w:ilvl="1">
      <w:numFmt w:val="bullet"/>
      <w:lvlText w:val="•"/>
      <w:lvlJc w:val="left"/>
      <w:pPr>
        <w:ind w:left="1938" w:hanging="720"/>
      </w:pPr>
    </w:lvl>
    <w:lvl w:ilvl="2">
      <w:numFmt w:val="bullet"/>
      <w:lvlText w:val="•"/>
      <w:lvlJc w:val="left"/>
      <w:pPr>
        <w:ind w:left="2696" w:hanging="720"/>
      </w:pPr>
    </w:lvl>
    <w:lvl w:ilvl="3">
      <w:numFmt w:val="bullet"/>
      <w:lvlText w:val="•"/>
      <w:lvlJc w:val="left"/>
      <w:pPr>
        <w:ind w:left="3454" w:hanging="720"/>
      </w:pPr>
    </w:lvl>
    <w:lvl w:ilvl="4">
      <w:numFmt w:val="bullet"/>
      <w:lvlText w:val="•"/>
      <w:lvlJc w:val="left"/>
      <w:pPr>
        <w:ind w:left="4213" w:hanging="720"/>
      </w:pPr>
    </w:lvl>
    <w:lvl w:ilvl="5">
      <w:numFmt w:val="bullet"/>
      <w:lvlText w:val="•"/>
      <w:lvlJc w:val="left"/>
      <w:pPr>
        <w:ind w:left="4971" w:hanging="720"/>
      </w:pPr>
    </w:lvl>
    <w:lvl w:ilvl="6">
      <w:numFmt w:val="bullet"/>
      <w:lvlText w:val="•"/>
      <w:lvlJc w:val="left"/>
      <w:pPr>
        <w:ind w:left="5729" w:hanging="720"/>
      </w:pPr>
    </w:lvl>
    <w:lvl w:ilvl="7">
      <w:numFmt w:val="bullet"/>
      <w:lvlText w:val="•"/>
      <w:lvlJc w:val="left"/>
      <w:pPr>
        <w:ind w:left="6488" w:hanging="720"/>
      </w:pPr>
    </w:lvl>
    <w:lvl w:ilvl="8">
      <w:numFmt w:val="bullet"/>
      <w:lvlText w:val="•"/>
      <w:lvlJc w:val="left"/>
      <w:pPr>
        <w:ind w:left="7246" w:hanging="720"/>
      </w:pPr>
    </w:lvl>
  </w:abstractNum>
  <w:abstractNum w:abstractNumId="5"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79550320">
    <w:abstractNumId w:val="5"/>
  </w:num>
  <w:num w:numId="2" w16cid:durableId="1947495039">
    <w:abstractNumId w:val="4"/>
  </w:num>
  <w:num w:numId="3" w16cid:durableId="98255432">
    <w:abstractNumId w:val="3"/>
  </w:num>
  <w:num w:numId="4" w16cid:durableId="816534887">
    <w:abstractNumId w:val="2"/>
  </w:num>
  <w:num w:numId="5" w16cid:durableId="102456233">
    <w:abstractNumId w:val="1"/>
  </w:num>
  <w:num w:numId="6" w16cid:durableId="47186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D4"/>
    <w:rsid w:val="00097A79"/>
    <w:rsid w:val="00144C1A"/>
    <w:rsid w:val="00271D03"/>
    <w:rsid w:val="008747E8"/>
    <w:rsid w:val="00881C02"/>
    <w:rsid w:val="008D3CD4"/>
    <w:rsid w:val="009468C1"/>
    <w:rsid w:val="00A82B02"/>
    <w:rsid w:val="00B35D97"/>
    <w:rsid w:val="00BF066B"/>
    <w:rsid w:val="00C74E5C"/>
    <w:rsid w:val="00CA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FE7B04"/>
  <w15:chartTrackingRefBased/>
  <w15:docId w15:val="{10331613-9350-429C-9FE3-BA7BCD02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D4"/>
    <w:pPr>
      <w:spacing w:before="20" w:after="2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link w:val="GPSL1CLAUSEHEADINGChar"/>
    <w:qFormat/>
    <w:rsid w:val="008D3CD4"/>
    <w:pPr>
      <w:numPr>
        <w:numId w:val="1"/>
      </w:numPr>
      <w:tabs>
        <w:tab w:val="left" w:pos="567"/>
      </w:tabs>
      <w:adjustRightInd w:val="0"/>
      <w:spacing w:before="240" w:after="240"/>
      <w:jc w:val="both"/>
      <w:outlineLvl w:val="1"/>
    </w:pPr>
    <w:rPr>
      <w:rFonts w:ascii="Calibri" w:eastAsia="STZhongsong" w:hAnsi="Calibri"/>
      <w:b/>
      <w:caps/>
      <w:color w:val="auto"/>
      <w:sz w:val="22"/>
      <w:szCs w:val="22"/>
      <w:lang w:eastAsia="zh-CN"/>
    </w:rPr>
  </w:style>
  <w:style w:type="paragraph" w:customStyle="1" w:styleId="GPSL2numberedclause">
    <w:name w:val="GPS L2 numbered clause"/>
    <w:basedOn w:val="Normal"/>
    <w:qFormat/>
    <w:rsid w:val="008D3CD4"/>
    <w:pPr>
      <w:numPr>
        <w:ilvl w:val="1"/>
        <w:numId w:val="1"/>
      </w:numPr>
      <w:tabs>
        <w:tab w:val="left" w:pos="1134"/>
      </w:tabs>
      <w:adjustRightInd w:val="0"/>
      <w:spacing w:before="120" w:after="120"/>
      <w:jc w:val="both"/>
    </w:pPr>
    <w:rPr>
      <w:rFonts w:ascii="Calibri" w:eastAsia="Times New Roman" w:hAnsi="Calibri"/>
      <w:color w:val="auto"/>
      <w:sz w:val="22"/>
      <w:szCs w:val="22"/>
      <w:lang w:eastAsia="zh-CN"/>
    </w:rPr>
  </w:style>
  <w:style w:type="paragraph" w:customStyle="1" w:styleId="GPSL3numberedclause">
    <w:name w:val="GPS L3 numbered clause"/>
    <w:basedOn w:val="GPSL2numberedclause"/>
    <w:qFormat/>
    <w:rsid w:val="008D3CD4"/>
    <w:pPr>
      <w:numPr>
        <w:ilvl w:val="2"/>
      </w:numPr>
      <w:tabs>
        <w:tab w:val="left" w:pos="2127"/>
      </w:tabs>
    </w:pPr>
  </w:style>
  <w:style w:type="paragraph" w:customStyle="1" w:styleId="GPSL4numberedclause">
    <w:name w:val="GPS L4 numbered clause"/>
    <w:basedOn w:val="GPSL3numberedclause"/>
    <w:qFormat/>
    <w:rsid w:val="008D3CD4"/>
    <w:pPr>
      <w:numPr>
        <w:ilvl w:val="3"/>
      </w:numPr>
      <w:tabs>
        <w:tab w:val="clear" w:pos="1134"/>
        <w:tab w:val="left" w:pos="2694"/>
      </w:tabs>
    </w:pPr>
    <w:rPr>
      <w:szCs w:val="20"/>
    </w:rPr>
  </w:style>
  <w:style w:type="paragraph" w:customStyle="1" w:styleId="GPSL5numberedclause">
    <w:name w:val="GPS L5 numbered clause"/>
    <w:basedOn w:val="GPSL4numberedclause"/>
    <w:qFormat/>
    <w:rsid w:val="008D3CD4"/>
    <w:pPr>
      <w:numPr>
        <w:ilvl w:val="4"/>
      </w:numPr>
      <w:tabs>
        <w:tab w:val="clear" w:pos="2694"/>
        <w:tab w:val="left" w:pos="3119"/>
      </w:tabs>
    </w:pPr>
  </w:style>
  <w:style w:type="paragraph" w:customStyle="1" w:styleId="GPSL6numbered">
    <w:name w:val="GPS L6 numbered"/>
    <w:basedOn w:val="GPSL5numberedclause"/>
    <w:qFormat/>
    <w:rsid w:val="008D3CD4"/>
    <w:pPr>
      <w:numPr>
        <w:ilvl w:val="5"/>
      </w:numPr>
      <w:tabs>
        <w:tab w:val="clear" w:pos="3119"/>
        <w:tab w:val="left" w:pos="3544"/>
      </w:tabs>
    </w:pPr>
  </w:style>
  <w:style w:type="character" w:customStyle="1" w:styleId="GPSL1CLAUSEHEADINGChar">
    <w:name w:val="GPS L1 CLAUSE HEADING Char"/>
    <w:link w:val="GPSL1CLAUSEHEADING"/>
    <w:locked/>
    <w:rsid w:val="008D3CD4"/>
    <w:rPr>
      <w:rFonts w:ascii="Calibri" w:eastAsia="STZhongsong" w:hAnsi="Calibri" w:cs="Arial"/>
      <w:b/>
      <w:caps/>
      <w:lang w:eastAsia="zh-CN"/>
    </w:rPr>
  </w:style>
  <w:style w:type="paragraph" w:styleId="BodyText">
    <w:name w:val="Body Text"/>
    <w:basedOn w:val="Normal"/>
    <w:link w:val="BodyTextChar"/>
    <w:uiPriority w:val="99"/>
    <w:unhideWhenUsed/>
    <w:rsid w:val="008D3CD4"/>
    <w:pPr>
      <w:spacing w:after="120"/>
    </w:pPr>
  </w:style>
  <w:style w:type="character" w:customStyle="1" w:styleId="BodyTextChar">
    <w:name w:val="Body Text Char"/>
    <w:basedOn w:val="DefaultParagraphFont"/>
    <w:link w:val="BodyText"/>
    <w:uiPriority w:val="99"/>
    <w:rsid w:val="008D3CD4"/>
    <w:rPr>
      <w:rFonts w:ascii="Arial" w:eastAsia="Arial" w:hAnsi="Arial" w:cs="Arial"/>
      <w:color w:val="000000"/>
      <w:sz w:val="24"/>
      <w:szCs w:val="24"/>
      <w:lang w:eastAsia="en-GB"/>
    </w:rPr>
  </w:style>
  <w:style w:type="paragraph" w:styleId="ListParagraph">
    <w:name w:val="List Paragraph"/>
    <w:aliases w:val="Bullet 1,Bullet List,Bullet Points,Dot pt,F5 List Paragraph,Indicator Text,List Paragraph Char Char Char,List Paragraph1,List Paragraph11,List Paragraph12,List Paragraph2,MAIN CONTENT,No Spacing1,Normal numbered,Numbered Para 1,OBC Bullet"/>
    <w:basedOn w:val="Normal"/>
    <w:link w:val="ListParagraphChar"/>
    <w:uiPriority w:val="1"/>
    <w:qFormat/>
    <w:rsid w:val="008D3CD4"/>
    <w:pPr>
      <w:ind w:left="720"/>
      <w:contextualSpacing/>
    </w:pPr>
  </w:style>
  <w:style w:type="character" w:customStyle="1" w:styleId="ListParagraphChar">
    <w:name w:val="List Paragraph Char"/>
    <w:aliases w:val="Bullet 1 Char,Bullet List Char,Bullet Points Char,Dot pt Char,F5 List Paragraph Char,Indicator Text Char,List Paragraph Char Char Char Char,List Paragraph1 Char,List Paragraph11 Char,List Paragraph12 Char,List Paragraph2 Char"/>
    <w:link w:val="ListParagraph"/>
    <w:uiPriority w:val="1"/>
    <w:qFormat/>
    <w:locked/>
    <w:rsid w:val="008D3CD4"/>
    <w:rPr>
      <w:rFonts w:ascii="Arial" w:eastAsia="Arial" w:hAnsi="Arial" w:cs="Arial"/>
      <w:color w:val="000000"/>
      <w:sz w:val="24"/>
      <w:szCs w:val="24"/>
      <w:lang w:eastAsia="en-GB"/>
    </w:rPr>
  </w:style>
  <w:style w:type="paragraph" w:customStyle="1" w:styleId="TableParagraph">
    <w:name w:val="Table Paragraph"/>
    <w:basedOn w:val="Normal"/>
    <w:uiPriority w:val="1"/>
    <w:qFormat/>
    <w:rsid w:val="008D3CD4"/>
    <w:pPr>
      <w:widowControl w:val="0"/>
      <w:autoSpaceDE w:val="0"/>
      <w:autoSpaceDN w:val="0"/>
      <w:adjustRightInd w:val="0"/>
      <w:spacing w:before="0" w:after="0"/>
      <w:ind w:left="110"/>
    </w:pPr>
    <w:rPr>
      <w:rFonts w:eastAsiaTheme="minorEastAsia"/>
      <w:color w:val="auto"/>
    </w:rPr>
  </w:style>
  <w:style w:type="paragraph" w:styleId="Header">
    <w:name w:val="header"/>
    <w:basedOn w:val="Normal"/>
    <w:link w:val="HeaderChar"/>
    <w:uiPriority w:val="99"/>
    <w:unhideWhenUsed/>
    <w:rsid w:val="00881C02"/>
    <w:pPr>
      <w:tabs>
        <w:tab w:val="center" w:pos="4513"/>
        <w:tab w:val="right" w:pos="9026"/>
      </w:tabs>
      <w:spacing w:before="0" w:after="0"/>
    </w:pPr>
  </w:style>
  <w:style w:type="character" w:customStyle="1" w:styleId="HeaderChar">
    <w:name w:val="Header Char"/>
    <w:basedOn w:val="DefaultParagraphFont"/>
    <w:link w:val="Header"/>
    <w:uiPriority w:val="99"/>
    <w:rsid w:val="00881C02"/>
    <w:rPr>
      <w:rFonts w:ascii="Arial" w:eastAsia="Arial" w:hAnsi="Arial" w:cs="Arial"/>
      <w:color w:val="000000"/>
      <w:sz w:val="24"/>
      <w:szCs w:val="24"/>
      <w:lang w:eastAsia="en-GB"/>
    </w:rPr>
  </w:style>
  <w:style w:type="paragraph" w:styleId="Footer">
    <w:name w:val="footer"/>
    <w:basedOn w:val="Normal"/>
    <w:link w:val="FooterChar"/>
    <w:uiPriority w:val="99"/>
    <w:unhideWhenUsed/>
    <w:rsid w:val="00881C02"/>
    <w:pPr>
      <w:tabs>
        <w:tab w:val="center" w:pos="4513"/>
        <w:tab w:val="right" w:pos="9026"/>
      </w:tabs>
      <w:spacing w:before="0" w:after="0"/>
    </w:pPr>
  </w:style>
  <w:style w:type="character" w:customStyle="1" w:styleId="FooterChar">
    <w:name w:val="Footer Char"/>
    <w:basedOn w:val="DefaultParagraphFont"/>
    <w:link w:val="Footer"/>
    <w:uiPriority w:val="99"/>
    <w:rsid w:val="00881C02"/>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PL@Defra.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e1a80f-6ba1-4f8e-99f2-70c104621d6f">
      <Terms xmlns="http://schemas.microsoft.com/office/infopath/2007/PartnerControls"/>
    </lcf76f155ced4ddcb4097134ff3c332f>
    <_dlc_DocIdPersistId xmlns="ab22b47c-ea99-4be1-bb50-7711c4dabb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Info" ma:contentTypeID="0x010100EF8C0538C176BC4EB7918D266F2BEB6504005FFEBC3FFF1B6949A2F3B79048A5DFA9" ma:contentTypeVersion="32" ma:contentTypeDescription="Project Information" ma:contentTypeScope="" ma:versionID="a14bfba1838dac5b8b4236d12b5bd962">
  <xsd:schema xmlns:xsd="http://www.w3.org/2001/XMLSchema" xmlns:xs="http://www.w3.org/2001/XMLSchema" xmlns:p="http://schemas.microsoft.com/office/2006/metadata/properties" xmlns:ns2="ab22b47c-ea99-4be1-bb50-7711c4dabb47" xmlns:ns3="06e1a80f-6ba1-4f8e-99f2-70c104621d6f" targetNamespace="http://schemas.microsoft.com/office/2006/metadata/properties" ma:root="true" ma:fieldsID="8fcea68b13ad51e76a42d61526072f49" ns2:_="" ns3:_="">
    <xsd:import namespace="ab22b47c-ea99-4be1-bb50-7711c4dabb47"/>
    <xsd:import namespace="06e1a80f-6ba1-4f8e-99f2-70c104621d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b47c-ea99-4be1-bb50-7711c4dabb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1a80f-6ba1-4f8e-99f2-70c104621d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184A8-19FB-44F8-AE64-0759D504C12C}">
  <ds:schemaRefs>
    <ds:schemaRef ds:uri="http://schemas.microsoft.com/sharepoint/events"/>
  </ds:schemaRefs>
</ds:datastoreItem>
</file>

<file path=customXml/itemProps2.xml><?xml version="1.0" encoding="utf-8"?>
<ds:datastoreItem xmlns:ds="http://schemas.openxmlformats.org/officeDocument/2006/customXml" ds:itemID="{8AFF1B28-19F4-4DF7-AC5D-FB42E3480B1B}">
  <ds:schemaRefs>
    <ds:schemaRef ds:uri="http://schemas.microsoft.com/office/2006/metadata/properties"/>
    <ds:schemaRef ds:uri="http://schemas.microsoft.com/office/infopath/2007/PartnerControls"/>
    <ds:schemaRef ds:uri="06e1a80f-6ba1-4f8e-99f2-70c104621d6f"/>
    <ds:schemaRef ds:uri="ab22b47c-ea99-4be1-bb50-7711c4dabb47"/>
  </ds:schemaRefs>
</ds:datastoreItem>
</file>

<file path=customXml/itemProps3.xml><?xml version="1.0" encoding="utf-8"?>
<ds:datastoreItem xmlns:ds="http://schemas.openxmlformats.org/officeDocument/2006/customXml" ds:itemID="{D6AB1542-06E1-46FF-90B5-AAAA0C039F34}">
  <ds:schemaRefs>
    <ds:schemaRef ds:uri="http://schemas.microsoft.com/sharepoint/v3/contenttype/forms"/>
  </ds:schemaRefs>
</ds:datastoreItem>
</file>

<file path=customXml/itemProps4.xml><?xml version="1.0" encoding="utf-8"?>
<ds:datastoreItem xmlns:ds="http://schemas.openxmlformats.org/officeDocument/2006/customXml" ds:itemID="{A3E8C5BB-9D48-413A-8E01-70079AD08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2b47c-ea99-4be1-bb50-7711c4dabb47"/>
    <ds:schemaRef ds:uri="06e1a80f-6ba1-4f8e-99f2-70c104621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Padua, Allen</dc:creator>
  <cp:keywords/>
  <dc:description/>
  <cp:lastModifiedBy>Maisie Griffiths</cp:lastModifiedBy>
  <cp:revision>2</cp:revision>
  <dcterms:created xsi:type="dcterms:W3CDTF">2025-07-07T14:24:00Z</dcterms:created>
  <dcterms:modified xsi:type="dcterms:W3CDTF">2025-07-07T14:24:00Z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0x010100EF8C0538C176BC4EB7918D266F2BEB6504005FFEBC3FFF1B6949A2F3B79048A5DFA9</vt:lpwstr>
  </property>
  <property fmtid="{D5CDD505-2E9C-101B-9397-08002B2CF9AE}" pid="3" name="Distribution">
    <vt:i4>9</vt:i4>
  </property>
  <property fmtid="{D5CDD505-2E9C-101B-9397-08002B2CF9AE}" pid="4" name="HOCopyrightLevel">
    <vt:i4>7</vt:i4>
  </property>
  <property fmtid="{D5CDD505-2E9C-101B-9397-08002B2CF9AE}" pid="5" name="HOGovernmentSecurityClassification">
    <vt:i4>6</vt:i4>
  </property>
  <property fmtid="{D5CDD505-2E9C-101B-9397-08002B2CF9AE}" pid="6" name="HOSiteType">
    <vt:i4>10</vt:i4>
  </property>
  <property fmtid="{D5CDD505-2E9C-101B-9397-08002B2CF9AE}" pid="7" name="OrganisationalUnit">
    <vt:i4>8</vt:i4>
  </property>
  <property fmtid="{D5CDD505-2E9C-101B-9397-08002B2CF9AE}" pid="8" name="ClassificationContentMarkingFooterShapeIds">
    <vt:lpwstr>6a5816a1,37bb1c66,11697dd9</vt:lpwstr>
  </property>
  <property fmtid="{D5CDD505-2E9C-101B-9397-08002B2CF9AE}" pid="9" name="ClassificationContentMarkingFooterFontProps">
    <vt:lpwstr>#ff0000,10,Calibri</vt:lpwstr>
  </property>
  <property fmtid="{D5CDD505-2E9C-101B-9397-08002B2CF9AE}" pid="10" name="ClassificationContentMarkingFooterText">
    <vt:lpwstr>OFFICIAL</vt:lpwstr>
  </property>
  <property fmtid="{D5CDD505-2E9C-101B-9397-08002B2CF9AE}" pid="11" name="MSIP_Label_3ecdfc32-7be5-4b17-9f97-00453388bdd7_Enabled">
    <vt:lpwstr>true</vt:lpwstr>
  </property>
  <property fmtid="{D5CDD505-2E9C-101B-9397-08002B2CF9AE}" pid="12" name="MSIP_Label_3ecdfc32-7be5-4b17-9f97-00453388bdd7_SetDate">
    <vt:lpwstr>2025-07-07T14:24:32Z</vt:lpwstr>
  </property>
  <property fmtid="{D5CDD505-2E9C-101B-9397-08002B2CF9AE}" pid="13" name="MSIP_Label_3ecdfc32-7be5-4b17-9f97-00453388bdd7_Method">
    <vt:lpwstr>Standard</vt:lpwstr>
  </property>
  <property fmtid="{D5CDD505-2E9C-101B-9397-08002B2CF9AE}" pid="14" name="MSIP_Label_3ecdfc32-7be5-4b17-9f97-00453388bdd7_Name">
    <vt:lpwstr>OFFICIAL</vt:lpwstr>
  </property>
  <property fmtid="{D5CDD505-2E9C-101B-9397-08002B2CF9AE}" pid="15" name="MSIP_Label_3ecdfc32-7be5-4b17-9f97-00453388bdd7_SiteId">
    <vt:lpwstr>ad3d9c73-9830-44a1-b487-e1055441c70e</vt:lpwstr>
  </property>
  <property fmtid="{D5CDD505-2E9C-101B-9397-08002B2CF9AE}" pid="16" name="MSIP_Label_3ecdfc32-7be5-4b17-9f97-00453388bdd7_ActionId">
    <vt:lpwstr>150be8c3-177c-4703-a1bd-07031f726ff1</vt:lpwstr>
  </property>
  <property fmtid="{D5CDD505-2E9C-101B-9397-08002B2CF9AE}" pid="17" name="MSIP_Label_3ecdfc32-7be5-4b17-9f97-00453388bdd7_ContentBits">
    <vt:lpwstr>2</vt:lpwstr>
  </property>
  <property fmtid="{D5CDD505-2E9C-101B-9397-08002B2CF9AE}" pid="18" name="MediaServiceImageTags">
    <vt:lpwstr/>
  </property>
  <property fmtid="{D5CDD505-2E9C-101B-9397-08002B2CF9AE}" pid="19" name="TaxCatchAll">
    <vt:lpwstr/>
  </property>
</Properties>
</file>